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92B1" w14:textId="77777777" w:rsidR="00B22A24" w:rsidRPr="00BA6605" w:rsidRDefault="00B22A24" w:rsidP="00B22A24">
      <w:pPr>
        <w:jc w:val="both"/>
        <w:rPr>
          <w:rFonts w:ascii="Bahnschrift" w:hAnsi="Bahnschrift" w:cs="Arial"/>
          <w:sz w:val="22"/>
          <w:szCs w:val="22"/>
        </w:rPr>
      </w:pPr>
    </w:p>
    <w:p w14:paraId="3A316ABD" w14:textId="5F7D59B4" w:rsidR="00B22A24" w:rsidRPr="00BA6605" w:rsidRDefault="00783DEA" w:rsidP="00675170">
      <w:pPr>
        <w:jc w:val="both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>Grada Zadar</w:t>
      </w:r>
      <w:r w:rsidR="00B22A24" w:rsidRPr="00BA6605">
        <w:rPr>
          <w:rFonts w:ascii="Bahnschrift" w:hAnsi="Bahnschrift" w:cs="Arial"/>
          <w:b/>
          <w:sz w:val="22"/>
          <w:szCs w:val="22"/>
        </w:rPr>
        <w:t xml:space="preserve">, </w:t>
      </w:r>
      <w:r w:rsidRPr="00BA6605">
        <w:rPr>
          <w:rFonts w:ascii="Bahnschrift" w:hAnsi="Bahnschrift" w:cs="Arial"/>
          <w:b/>
          <w:sz w:val="22"/>
          <w:szCs w:val="22"/>
        </w:rPr>
        <w:t>Narodni trg 1, 23000 Zadar</w:t>
      </w:r>
      <w:r w:rsidR="00B22A24" w:rsidRPr="00BA6605">
        <w:rPr>
          <w:rFonts w:ascii="Bahnschrift" w:hAnsi="Bahnschrift" w:cs="Arial"/>
          <w:b/>
          <w:sz w:val="22"/>
          <w:szCs w:val="22"/>
        </w:rPr>
        <w:t xml:space="preserve">, OIB </w:t>
      </w:r>
      <w:r w:rsidRPr="00BA6605">
        <w:rPr>
          <w:rFonts w:ascii="Bahnschrift" w:hAnsi="Bahnschrift" w:cs="Arial"/>
          <w:b/>
          <w:sz w:val="22"/>
          <w:szCs w:val="22"/>
        </w:rPr>
        <w:t>09933651854,</w:t>
      </w:r>
      <w:r w:rsidR="00B22A24" w:rsidRPr="00BA6605">
        <w:rPr>
          <w:rFonts w:ascii="Bahnschrift" w:hAnsi="Bahnschrift" w:cs="Arial"/>
          <w:b/>
          <w:sz w:val="22"/>
          <w:szCs w:val="22"/>
        </w:rPr>
        <w:t xml:space="preserve"> zastupan po </w:t>
      </w:r>
      <w:r w:rsidRPr="00BA6605">
        <w:rPr>
          <w:rFonts w:ascii="Bahnschrift" w:hAnsi="Bahnschrift" w:cs="Arial"/>
          <w:b/>
          <w:sz w:val="22"/>
          <w:szCs w:val="22"/>
        </w:rPr>
        <w:t>gradonačelniku,</w:t>
      </w:r>
      <w:r w:rsidR="000A12F9" w:rsidRPr="00BA6605">
        <w:rPr>
          <w:rFonts w:ascii="Bahnschrift" w:hAnsi="Bahnschrift" w:cs="Arial"/>
          <w:b/>
          <w:sz w:val="22"/>
          <w:szCs w:val="22"/>
        </w:rPr>
        <w:t xml:space="preserve"> </w:t>
      </w:r>
      <w:r w:rsidRPr="00BA6605">
        <w:rPr>
          <w:rFonts w:ascii="Bahnschrift" w:hAnsi="Bahnschrift" w:cs="Arial"/>
          <w:b/>
          <w:sz w:val="22"/>
          <w:szCs w:val="22"/>
        </w:rPr>
        <w:t>Branku Dukiću</w:t>
      </w:r>
      <w:r w:rsidR="00BA6605" w:rsidRPr="00BA6605">
        <w:rPr>
          <w:rFonts w:ascii="Bahnschrift" w:hAnsi="Bahnschrift" w:cs="Arial"/>
          <w:b/>
          <w:sz w:val="22"/>
          <w:szCs w:val="22"/>
        </w:rPr>
        <w:t xml:space="preserve"> (</w:t>
      </w:r>
      <w:r w:rsidR="00B22A24" w:rsidRPr="00BA6605">
        <w:rPr>
          <w:rFonts w:ascii="Bahnschrift" w:hAnsi="Bahnschrift" w:cs="Arial"/>
          <w:b/>
          <w:sz w:val="22"/>
          <w:szCs w:val="22"/>
        </w:rPr>
        <w:t>u daljnj</w:t>
      </w:r>
      <w:r w:rsidR="000A12F9" w:rsidRPr="00BA6605">
        <w:rPr>
          <w:rFonts w:ascii="Bahnschrift" w:hAnsi="Bahnschrift" w:cs="Arial"/>
          <w:b/>
          <w:sz w:val="22"/>
          <w:szCs w:val="22"/>
        </w:rPr>
        <w:t xml:space="preserve">em tekstu: </w:t>
      </w:r>
      <w:r w:rsidR="006074F3" w:rsidRPr="00BA6605">
        <w:rPr>
          <w:rFonts w:ascii="Bahnschrift" w:hAnsi="Bahnschrift" w:cs="Arial"/>
          <w:b/>
          <w:sz w:val="22"/>
          <w:szCs w:val="22"/>
        </w:rPr>
        <w:t>Ustupitelj</w:t>
      </w:r>
      <w:r w:rsidR="000A12F9" w:rsidRPr="00BA6605">
        <w:rPr>
          <w:rFonts w:ascii="Bahnschrift" w:hAnsi="Bahnschrift" w:cs="Arial"/>
          <w:b/>
          <w:sz w:val="22"/>
          <w:szCs w:val="22"/>
        </w:rPr>
        <w:t>)</w:t>
      </w:r>
      <w:r w:rsidRPr="00BA6605">
        <w:rPr>
          <w:rFonts w:ascii="Bahnschrift" w:hAnsi="Bahnschrift" w:cs="Arial"/>
          <w:b/>
          <w:sz w:val="22"/>
          <w:szCs w:val="22"/>
        </w:rPr>
        <w:t>,</w:t>
      </w:r>
      <w:r w:rsidR="000A12F9" w:rsidRPr="00BA6605">
        <w:rPr>
          <w:rFonts w:ascii="Bahnschrift" w:hAnsi="Bahnschrift" w:cs="Arial"/>
          <w:b/>
          <w:sz w:val="22"/>
          <w:szCs w:val="22"/>
        </w:rPr>
        <w:t xml:space="preserve"> s jedne strane</w:t>
      </w:r>
    </w:p>
    <w:p w14:paraId="14D8B7B8" w14:textId="77777777" w:rsidR="0021677A" w:rsidRPr="00BA6605" w:rsidRDefault="00B22A24" w:rsidP="00675170">
      <w:pPr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>i</w:t>
      </w:r>
    </w:p>
    <w:p w14:paraId="590CC643" w14:textId="73D32533" w:rsidR="006074F3" w:rsidRPr="00BA6605" w:rsidRDefault="006074F3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 xml:space="preserve">NAZIV </w:t>
      </w:r>
      <w:r w:rsidR="0068242B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KORISNIKA,</w:t>
      </w: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 xml:space="preserve"> Adresa, OIB XXXXXXXXXXX</w:t>
      </w:r>
      <w:r w:rsidRPr="00BA6605">
        <w:rPr>
          <w:rFonts w:ascii="Bahnschrift" w:hAnsi="Bahnschrift" w:cs="Arial"/>
          <w:b/>
          <w:sz w:val="22"/>
          <w:szCs w:val="22"/>
          <w:lang w:val="hr-HR"/>
        </w:rPr>
        <w:t xml:space="preserve">, zastupana po </w:t>
      </w:r>
      <w:r w:rsidR="00BA6605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 xml:space="preserve">funkcija, ime </w:t>
      </w: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 xml:space="preserve">i </w:t>
      </w:r>
      <w:r w:rsidR="00306442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p</w:t>
      </w: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rezime</w:t>
      </w:r>
      <w:r w:rsidRPr="00BA6605">
        <w:rPr>
          <w:rFonts w:ascii="Bahnschrift" w:hAnsi="Bahnschrift" w:cs="Arial"/>
          <w:b/>
          <w:sz w:val="22"/>
          <w:szCs w:val="22"/>
          <w:lang w:val="hr-HR"/>
        </w:rPr>
        <w:t xml:space="preserve"> (u daljnjem tekstu: Korisnik)</w:t>
      </w:r>
      <w:r w:rsidR="00BA6605" w:rsidRPr="00BA6605">
        <w:rPr>
          <w:rFonts w:ascii="Bahnschrift" w:hAnsi="Bahnschrift" w:cs="Arial"/>
          <w:b/>
          <w:sz w:val="22"/>
          <w:szCs w:val="22"/>
          <w:lang w:val="hr-HR"/>
        </w:rPr>
        <w:t>,</w:t>
      </w:r>
      <w:r w:rsidR="00783DEA" w:rsidRPr="00BA6605">
        <w:rPr>
          <w:rFonts w:ascii="Bahnschrift" w:hAnsi="Bahnschrift" w:cs="Arial"/>
          <w:b/>
          <w:sz w:val="22"/>
          <w:szCs w:val="22"/>
          <w:lang w:val="hr-HR"/>
        </w:rPr>
        <w:t xml:space="preserve"> </w:t>
      </w:r>
      <w:r w:rsidRPr="00BA6605">
        <w:rPr>
          <w:rFonts w:ascii="Bahnschrift" w:hAnsi="Bahnschrift" w:cs="Arial"/>
          <w:b/>
          <w:sz w:val="22"/>
          <w:szCs w:val="22"/>
          <w:lang w:val="hr-HR"/>
        </w:rPr>
        <w:t xml:space="preserve">sklapaju dana </w:t>
      </w:r>
      <w:r w:rsidR="00E15124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x</w:t>
      </w: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.</w:t>
      </w:r>
      <w:r w:rsidR="00E15124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x</w:t>
      </w: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.</w:t>
      </w:r>
      <w:r w:rsidR="00896B2B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202</w:t>
      </w:r>
      <w:r w:rsidR="00982A32"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_</w:t>
      </w:r>
      <w:r w:rsidRPr="00BA6605">
        <w:rPr>
          <w:rFonts w:ascii="Bahnschrift" w:hAnsi="Bahnschrift" w:cs="Arial"/>
          <w:b/>
          <w:sz w:val="22"/>
          <w:szCs w:val="22"/>
          <w:shd w:val="clear" w:color="auto" w:fill="FFFF00"/>
          <w:lang w:val="hr-HR"/>
        </w:rPr>
        <w:t>.</w:t>
      </w:r>
    </w:p>
    <w:p w14:paraId="5A1EEFED" w14:textId="77777777" w:rsidR="006074F3" w:rsidRPr="00BA6605" w:rsidRDefault="006074F3" w:rsidP="006074F3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6FE72D0A" w14:textId="77777777" w:rsidR="00B22A24" w:rsidRPr="00BA6605" w:rsidRDefault="00B22A24" w:rsidP="006074F3">
      <w:pPr>
        <w:jc w:val="both"/>
        <w:rPr>
          <w:rFonts w:ascii="Bahnschrift" w:hAnsi="Bahnschrift" w:cs="Arial"/>
          <w:sz w:val="22"/>
          <w:szCs w:val="22"/>
        </w:rPr>
      </w:pPr>
    </w:p>
    <w:p w14:paraId="12B7BF96" w14:textId="77777777" w:rsidR="00B22A24" w:rsidRPr="00BA6605" w:rsidRDefault="00B22A24" w:rsidP="00B22A24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2E3DA726" w14:textId="77777777" w:rsidR="00B22A24" w:rsidRPr="00BA6605" w:rsidRDefault="00B22A24" w:rsidP="00921A8C">
      <w:pPr>
        <w:ind w:firstLine="720"/>
        <w:jc w:val="center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>U G O V O R</w:t>
      </w:r>
    </w:p>
    <w:p w14:paraId="43614701" w14:textId="0647107D" w:rsidR="00306442" w:rsidRPr="00BA6605" w:rsidRDefault="00B22A24" w:rsidP="00306442">
      <w:pPr>
        <w:ind w:firstLine="720"/>
        <w:jc w:val="center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 xml:space="preserve">o </w:t>
      </w:r>
      <w:r w:rsidR="006074F3" w:rsidRPr="00BA6605">
        <w:rPr>
          <w:rFonts w:ascii="Bahnschrift" w:hAnsi="Bahnschrift" w:cs="Arial"/>
          <w:b/>
          <w:sz w:val="22"/>
          <w:szCs w:val="22"/>
        </w:rPr>
        <w:t>privremenom</w:t>
      </w:r>
      <w:r w:rsidR="000451EA" w:rsidRPr="00BA6605">
        <w:rPr>
          <w:rFonts w:ascii="Bahnschrift" w:hAnsi="Bahnschrift" w:cs="Arial"/>
          <w:b/>
          <w:sz w:val="22"/>
          <w:szCs w:val="22"/>
        </w:rPr>
        <w:t>/terminskom</w:t>
      </w:r>
      <w:r w:rsidR="006074F3" w:rsidRPr="00BA6605">
        <w:rPr>
          <w:rFonts w:ascii="Bahnschrift" w:hAnsi="Bahnschrift" w:cs="Arial"/>
          <w:b/>
          <w:sz w:val="22"/>
          <w:szCs w:val="22"/>
        </w:rPr>
        <w:t xml:space="preserve"> </w:t>
      </w:r>
      <w:r w:rsidRPr="00BA6605">
        <w:rPr>
          <w:rFonts w:ascii="Bahnschrift" w:hAnsi="Bahnschrift" w:cs="Arial"/>
          <w:b/>
          <w:sz w:val="22"/>
          <w:szCs w:val="22"/>
        </w:rPr>
        <w:t xml:space="preserve">korištenju </w:t>
      </w:r>
      <w:r w:rsidR="00306442" w:rsidRPr="00BA6605">
        <w:rPr>
          <w:rFonts w:ascii="Bahnschrift" w:hAnsi="Bahnschrift" w:cs="Arial"/>
          <w:b/>
          <w:sz w:val="22"/>
          <w:szCs w:val="22"/>
        </w:rPr>
        <w:t>Dvorane br</w:t>
      </w:r>
      <w:r w:rsidR="00BA6605" w:rsidRPr="00BA6605">
        <w:rPr>
          <w:rFonts w:ascii="Bahnschrift" w:hAnsi="Bahnschrift" w:cs="Arial"/>
          <w:b/>
          <w:sz w:val="22"/>
          <w:szCs w:val="22"/>
        </w:rPr>
        <w:t>.</w:t>
      </w:r>
      <w:r w:rsidR="00306442" w:rsidRPr="00BA6605">
        <w:rPr>
          <w:rFonts w:ascii="Bahnschrift" w:hAnsi="Bahnschrift" w:cs="Arial"/>
          <w:b/>
          <w:sz w:val="22"/>
          <w:szCs w:val="22"/>
        </w:rPr>
        <w:t xml:space="preserve"> </w:t>
      </w:r>
      <w:r w:rsidR="00306442" w:rsidRPr="00BA6605">
        <w:rPr>
          <w:rFonts w:ascii="Bahnschrift" w:hAnsi="Bahnschrift" w:cs="Arial"/>
          <w:b/>
          <w:sz w:val="22"/>
          <w:szCs w:val="22"/>
          <w:highlight w:val="yellow"/>
        </w:rPr>
        <w:t>?</w:t>
      </w:r>
    </w:p>
    <w:p w14:paraId="2AE47664" w14:textId="1A65F063" w:rsidR="00B22A24" w:rsidRPr="00BA6605" w:rsidRDefault="000451EA" w:rsidP="00306442">
      <w:pPr>
        <w:ind w:firstLine="720"/>
        <w:jc w:val="center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>Centra za mlade</w:t>
      </w:r>
      <w:r w:rsidR="00306442" w:rsidRPr="00BA6605">
        <w:rPr>
          <w:rFonts w:ascii="Bahnschrift" w:hAnsi="Bahnschrift" w:cs="Arial"/>
          <w:b/>
          <w:sz w:val="22"/>
          <w:szCs w:val="22"/>
        </w:rPr>
        <w:t xml:space="preserve"> Zadar</w:t>
      </w:r>
    </w:p>
    <w:p w14:paraId="3B89929D" w14:textId="77777777" w:rsidR="00035C7E" w:rsidRPr="00BA6605" w:rsidRDefault="00035C7E" w:rsidP="00035C7E">
      <w:pPr>
        <w:ind w:firstLine="720"/>
        <w:jc w:val="center"/>
        <w:rPr>
          <w:rFonts w:ascii="Bahnschrift" w:hAnsi="Bahnschrift" w:cs="Arial"/>
          <w:b/>
          <w:sz w:val="22"/>
          <w:szCs w:val="22"/>
        </w:rPr>
      </w:pPr>
    </w:p>
    <w:p w14:paraId="199EA6E8" w14:textId="77777777" w:rsidR="00921A8C" w:rsidRPr="00BA6605" w:rsidRDefault="0021677A" w:rsidP="00921A8C">
      <w:pPr>
        <w:ind w:firstLine="720"/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  <w:r w:rsidR="00921A8C" w:rsidRPr="00BA6605">
        <w:rPr>
          <w:rFonts w:ascii="Bahnschrift" w:hAnsi="Bahnschrift" w:cs="Arial"/>
          <w:sz w:val="22"/>
          <w:szCs w:val="22"/>
        </w:rPr>
        <w:tab/>
      </w:r>
    </w:p>
    <w:p w14:paraId="7675DE2E" w14:textId="77777777" w:rsidR="006074F3" w:rsidRPr="00BA6605" w:rsidRDefault="006074F3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</w:t>
      </w:r>
      <w:bookmarkStart w:id="0" w:name="_GoBack"/>
      <w:bookmarkEnd w:id="0"/>
      <w:r w:rsidRPr="00BA6605">
        <w:rPr>
          <w:rFonts w:ascii="Bahnschrift" w:hAnsi="Bahnschrift" w:cs="Arial"/>
          <w:b/>
          <w:sz w:val="22"/>
          <w:szCs w:val="22"/>
          <w:lang w:val="hr-HR"/>
        </w:rPr>
        <w:t>anak 1.</w:t>
      </w:r>
    </w:p>
    <w:p w14:paraId="22D98AFE" w14:textId="2A4CB5D1" w:rsidR="006074F3" w:rsidRPr="00BA6605" w:rsidRDefault="006074F3" w:rsidP="00992DBA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shd w:val="clear" w:color="auto" w:fill="FFFF00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Ugovorne strane suglasne su da je predmet ovog ugovora: privremeno korištenje prostora </w:t>
      </w:r>
      <w:r w:rsidR="00BA6605"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Dvorane br. ?</w:t>
      </w:r>
      <w:r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 xml:space="preserve"> 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</w:t>
      </w:r>
      <w:r w:rsidR="00783DEA" w:rsidRPr="00BA6605">
        <w:rPr>
          <w:rFonts w:ascii="Bahnschrift" w:hAnsi="Bahnschrift" w:cs="Arial"/>
          <w:sz w:val="22"/>
          <w:szCs w:val="22"/>
          <w:lang w:val="hr-HR"/>
        </w:rPr>
        <w:t>Centra za mlade</w:t>
      </w:r>
      <w:r w:rsidR="00306442" w:rsidRPr="00BA6605">
        <w:rPr>
          <w:rFonts w:ascii="Bahnschrift" w:hAnsi="Bahnschrift" w:cs="Arial"/>
          <w:sz w:val="22"/>
          <w:szCs w:val="22"/>
          <w:lang w:val="hr-HR"/>
        </w:rPr>
        <w:t xml:space="preserve"> Zadar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, uz postojeće prateće prostorije, na adresi Ulica </w:t>
      </w:r>
      <w:r w:rsidR="00783DEA" w:rsidRPr="00BA6605">
        <w:rPr>
          <w:rFonts w:ascii="Bahnschrift" w:hAnsi="Bahnschrift" w:cs="Arial"/>
          <w:sz w:val="22"/>
          <w:szCs w:val="22"/>
          <w:lang w:val="hr-HR"/>
        </w:rPr>
        <w:t>Stjepana Radića 11 C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(u daljnjem tekstu</w:t>
      </w:r>
      <w:r w:rsidR="00783DEA" w:rsidRPr="00BA6605">
        <w:rPr>
          <w:rFonts w:ascii="Bahnschrift" w:hAnsi="Bahnschrift" w:cs="Arial"/>
          <w:sz w:val="22"/>
          <w:szCs w:val="22"/>
          <w:lang w:val="hr-HR"/>
        </w:rPr>
        <w:t>: Prostor), u svrhu realizacije sl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jedećeg programa: </w:t>
      </w:r>
      <w:r w:rsidRPr="00BA6605">
        <w:rPr>
          <w:rFonts w:ascii="Bahnschrift" w:hAnsi="Bahnschrift" w:cs="Arial"/>
          <w:sz w:val="22"/>
          <w:szCs w:val="22"/>
          <w:shd w:val="clear" w:color="auto" w:fill="FFFF00"/>
          <w:lang w:val="hr-HR"/>
        </w:rPr>
        <w:t>Naziv programa</w:t>
      </w:r>
      <w:r w:rsidR="00783DEA" w:rsidRPr="00BA6605">
        <w:rPr>
          <w:rFonts w:ascii="Bahnschrift" w:hAnsi="Bahnschrift" w:cs="Arial"/>
          <w:sz w:val="22"/>
          <w:szCs w:val="22"/>
          <w:shd w:val="clear" w:color="auto" w:fill="FFFF00"/>
          <w:lang w:val="hr-HR"/>
        </w:rPr>
        <w:t>.</w:t>
      </w:r>
    </w:p>
    <w:p w14:paraId="0EB5E48E" w14:textId="77777777" w:rsidR="00921A8C" w:rsidRPr="00BA6605" w:rsidRDefault="00921A8C" w:rsidP="00992DBA">
      <w:pPr>
        <w:ind w:firstLine="720"/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</w:p>
    <w:p w14:paraId="730DCA7D" w14:textId="77777777" w:rsidR="006074F3" w:rsidRPr="00BA6605" w:rsidRDefault="006074F3" w:rsidP="00035C7E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2.</w:t>
      </w:r>
    </w:p>
    <w:p w14:paraId="731E125F" w14:textId="77777777" w:rsidR="00783DEA" w:rsidRPr="00BA6605" w:rsidRDefault="006074F3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Ustupitelj se obvezuje u vremenu korištenja Korisniku osigurati nesmetano korištenje Prostora u postojećem stanju te:</w:t>
      </w:r>
    </w:p>
    <w:p w14:paraId="40A78A33" w14:textId="77777777" w:rsidR="00306442" w:rsidRPr="00BA6605" w:rsidRDefault="00306442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66F304B7" w14:textId="2FFD9D04" w:rsidR="00306442" w:rsidRPr="00BA6605" w:rsidRDefault="00306442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Opremu koja se nalazi u prostoru</w:t>
      </w:r>
    </w:p>
    <w:p w14:paraId="60DFC303" w14:textId="0C280A9C" w:rsidR="006074F3" w:rsidRPr="00BA6605" w:rsidRDefault="00306442" w:rsidP="00306442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Sanitarni čvor opremljen osnovnim higjenskim sredstvima</w:t>
      </w:r>
    </w:p>
    <w:p w14:paraId="03492FA0" w14:textId="77777777" w:rsidR="00675170" w:rsidRPr="00BA6605" w:rsidRDefault="00675170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bookmarkStart w:id="1" w:name="internal-source-marker_0.886530205607414"/>
      <w:bookmarkEnd w:id="1"/>
    </w:p>
    <w:p w14:paraId="29B4AD59" w14:textId="63EB3362" w:rsidR="006074F3" w:rsidRPr="00BA6605" w:rsidRDefault="00D66988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Ustupitelj daje Prostor Korisniku na korištenje u periodu od </w:t>
      </w:r>
      <w:proofErr w:type="spellStart"/>
      <w:r w:rsidR="00BA6605"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datum</w:t>
      </w:r>
      <w:r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.</w:t>
      </w:r>
      <w:r w:rsidR="00BA6605"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mjesec</w:t>
      </w:r>
      <w:r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.</w:t>
      </w:r>
      <w:r w:rsidR="00BA6605"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god</w:t>
      </w:r>
      <w:proofErr w:type="spellEnd"/>
      <w:r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.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do </w:t>
      </w:r>
      <w:proofErr w:type="spellStart"/>
      <w:r w:rsidR="00BA6605"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datum.mjesec.god</w:t>
      </w:r>
      <w:proofErr w:type="spellEnd"/>
      <w:r w:rsidR="00BA6605" w:rsidRPr="00BA6605">
        <w:rPr>
          <w:rFonts w:ascii="Bahnschrift" w:hAnsi="Bahnschrift" w:cs="Arial"/>
          <w:sz w:val="22"/>
          <w:szCs w:val="22"/>
          <w:highlight w:val="yellow"/>
          <w:lang w:val="hr-HR"/>
        </w:rPr>
        <w:t>.</w:t>
      </w:r>
      <w:r w:rsidR="00BA6605" w:rsidRPr="00BA6605">
        <w:rPr>
          <w:rFonts w:ascii="Bahnschrift" w:hAnsi="Bahnschrift" w:cs="Arial"/>
          <w:sz w:val="22"/>
          <w:szCs w:val="22"/>
          <w:lang w:val="hr-HR"/>
        </w:rPr>
        <w:t xml:space="preserve"> </w:t>
      </w:r>
      <w:r w:rsidR="006074F3" w:rsidRPr="00BA6605">
        <w:rPr>
          <w:rFonts w:ascii="Bahnschrift" w:hAnsi="Bahnschrift" w:cs="Arial"/>
          <w:sz w:val="22"/>
          <w:szCs w:val="22"/>
          <w:lang w:val="hr-HR"/>
        </w:rPr>
        <w:t>Točno vrijeme korištenja prostora unutar razdobl</w:t>
      </w:r>
      <w:r w:rsidR="00B4705B" w:rsidRPr="00BA6605">
        <w:rPr>
          <w:rFonts w:ascii="Bahnschrift" w:hAnsi="Bahnschrift" w:cs="Arial"/>
          <w:sz w:val="22"/>
          <w:szCs w:val="22"/>
          <w:lang w:val="hr-HR"/>
        </w:rPr>
        <w:t>ja korištenja definiranim ovim U</w:t>
      </w:r>
      <w:r w:rsidR="006074F3" w:rsidRPr="00BA6605">
        <w:rPr>
          <w:rFonts w:ascii="Bahnschrift" w:hAnsi="Bahnschrift" w:cs="Arial"/>
          <w:sz w:val="22"/>
          <w:szCs w:val="22"/>
          <w:lang w:val="hr-HR"/>
        </w:rPr>
        <w:t xml:space="preserve">govorom, kao i specifikacija korištenja usluga i resursa navedenih u stavku 1. ovog članka, moraju biti definirani u </w:t>
      </w:r>
      <w:r w:rsidRPr="00BA6605">
        <w:rPr>
          <w:rFonts w:ascii="Bahnschrift" w:hAnsi="Bahnschrift" w:cs="Arial"/>
          <w:sz w:val="22"/>
          <w:szCs w:val="22"/>
          <w:lang w:val="hr-HR"/>
        </w:rPr>
        <w:t>O</w:t>
      </w:r>
      <w:r w:rsidR="006074F3" w:rsidRPr="00BA6605">
        <w:rPr>
          <w:rFonts w:ascii="Bahnschrift" w:hAnsi="Bahnschrift" w:cs="Arial"/>
          <w:sz w:val="22"/>
          <w:szCs w:val="22"/>
          <w:lang w:val="hr-HR"/>
        </w:rPr>
        <w:t xml:space="preserve">brascu za rezervaciju, potpisanom od strane Ustupitelja i </w:t>
      </w:r>
      <w:r w:rsidR="00B4705B" w:rsidRPr="00BA6605">
        <w:rPr>
          <w:rFonts w:ascii="Bahnschrift" w:hAnsi="Bahnschrift" w:cs="Arial"/>
          <w:sz w:val="22"/>
          <w:szCs w:val="22"/>
          <w:lang w:val="hr-HR"/>
        </w:rPr>
        <w:t>od strane Korisnika, i</w:t>
      </w:r>
      <w:r w:rsidR="006074F3" w:rsidRPr="00BA6605">
        <w:rPr>
          <w:rFonts w:ascii="Bahnschrift" w:hAnsi="Bahnschrift" w:cs="Arial"/>
          <w:sz w:val="22"/>
          <w:szCs w:val="22"/>
          <w:lang w:val="hr-HR"/>
        </w:rPr>
        <w:t xml:space="preserve"> sastavni </w:t>
      </w:r>
      <w:r w:rsidR="00B4705B" w:rsidRPr="00BA6605">
        <w:rPr>
          <w:rFonts w:ascii="Bahnschrift" w:hAnsi="Bahnschrift" w:cs="Arial"/>
          <w:sz w:val="22"/>
          <w:szCs w:val="22"/>
          <w:lang w:val="hr-HR"/>
        </w:rPr>
        <w:t>je dio ovog U</w:t>
      </w:r>
      <w:r w:rsidR="006074F3" w:rsidRPr="00BA6605">
        <w:rPr>
          <w:rFonts w:ascii="Bahnschrift" w:hAnsi="Bahnschrift" w:cs="Arial"/>
          <w:sz w:val="22"/>
          <w:szCs w:val="22"/>
          <w:lang w:val="hr-HR"/>
        </w:rPr>
        <w:t>govora.</w:t>
      </w:r>
    </w:p>
    <w:p w14:paraId="136AE6DC" w14:textId="77777777" w:rsidR="00675170" w:rsidRPr="00BA6605" w:rsidRDefault="00675170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</w:p>
    <w:p w14:paraId="072740E5" w14:textId="16542A97" w:rsidR="006074F3" w:rsidRPr="00BA6605" w:rsidRDefault="006074F3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Korisnik se obvezuje da će </w:t>
      </w:r>
      <w:r w:rsidR="00D66988" w:rsidRPr="00BA6605">
        <w:rPr>
          <w:rFonts w:ascii="Bahnschrift" w:hAnsi="Bahnschrift" w:cs="Arial"/>
          <w:sz w:val="22"/>
          <w:szCs w:val="22"/>
          <w:lang w:val="hr-HR"/>
        </w:rPr>
        <w:t>O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brazac za rezervaciju ispuniti i dostaviti Ustupitelju do termina koji odredi voditelj realizacije programa, a najkasnije </w:t>
      </w:r>
      <w:r w:rsidR="00306442" w:rsidRPr="00BA6605">
        <w:rPr>
          <w:rFonts w:ascii="Bahnschrift" w:hAnsi="Bahnschrift" w:cs="Arial"/>
          <w:sz w:val="22"/>
          <w:szCs w:val="22"/>
          <w:lang w:val="hr-HR"/>
        </w:rPr>
        <w:t>5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dana prije ulaska u Prostor. U protivnom Ustupitelj ima pravo otkazati program.</w:t>
      </w:r>
    </w:p>
    <w:p w14:paraId="07F142CC" w14:textId="77777777" w:rsidR="00921A8C" w:rsidRPr="00BA6605" w:rsidRDefault="00921A8C" w:rsidP="00921A8C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4D9C4907" w14:textId="77777777" w:rsidR="00921A8C" w:rsidRPr="00BA6605" w:rsidRDefault="00921A8C" w:rsidP="00675170">
      <w:pPr>
        <w:jc w:val="center"/>
        <w:rPr>
          <w:rFonts w:ascii="Bahnschrift" w:hAnsi="Bahnschrift" w:cs="Arial"/>
          <w:b/>
          <w:sz w:val="22"/>
          <w:szCs w:val="22"/>
          <w:lang w:eastAsia="ar-SA"/>
        </w:rPr>
      </w:pPr>
      <w:r w:rsidRPr="00BA6605">
        <w:rPr>
          <w:rFonts w:ascii="Bahnschrift" w:hAnsi="Bahnschrift" w:cs="Arial"/>
          <w:b/>
          <w:sz w:val="22"/>
          <w:szCs w:val="22"/>
          <w:lang w:eastAsia="ar-SA"/>
        </w:rPr>
        <w:t>Članak 3.</w:t>
      </w:r>
    </w:p>
    <w:p w14:paraId="7FAA5EDE" w14:textId="4F0B097B" w:rsidR="00992DBA" w:rsidRPr="00BA6605" w:rsidRDefault="00921A8C" w:rsidP="00921A8C">
      <w:pPr>
        <w:jc w:val="both"/>
        <w:rPr>
          <w:rFonts w:ascii="Bahnschrift" w:hAnsi="Bahnschrift" w:cs="Arial"/>
          <w:sz w:val="22"/>
          <w:szCs w:val="22"/>
          <w:lang w:eastAsia="ar-SA"/>
        </w:rPr>
      </w:pPr>
      <w:r w:rsidRPr="00BA6605">
        <w:rPr>
          <w:rFonts w:ascii="Bahnschrift" w:hAnsi="Bahnschrift" w:cs="Arial"/>
          <w:sz w:val="22"/>
          <w:szCs w:val="22"/>
          <w:lang w:eastAsia="ar-SA"/>
        </w:rPr>
        <w:t>Korisnik će pr</w:t>
      </w:r>
      <w:r w:rsidR="00B4705B" w:rsidRPr="00BA6605">
        <w:rPr>
          <w:rFonts w:ascii="Bahnschrift" w:hAnsi="Bahnschrift" w:cs="Arial"/>
          <w:sz w:val="22"/>
          <w:szCs w:val="22"/>
          <w:lang w:eastAsia="ar-SA"/>
        </w:rPr>
        <w:t>ostor označen u članku 1. ovog U</w:t>
      </w:r>
      <w:r w:rsidRPr="00BA6605">
        <w:rPr>
          <w:rFonts w:ascii="Bahnschrift" w:hAnsi="Bahnschrift" w:cs="Arial"/>
          <w:sz w:val="22"/>
          <w:szCs w:val="22"/>
          <w:lang w:eastAsia="ar-SA"/>
        </w:rPr>
        <w:t>govora koristiti za isključivo za potrebe iz članka 1.</w:t>
      </w:r>
      <w:r w:rsidR="00B4705B" w:rsidRPr="00BA6605">
        <w:rPr>
          <w:rFonts w:ascii="Bahnschrift" w:hAnsi="Bahnschrift" w:cs="Arial"/>
          <w:sz w:val="22"/>
          <w:szCs w:val="22"/>
          <w:lang w:eastAsia="ar-SA"/>
        </w:rPr>
        <w:t xml:space="preserve"> i u vrijeme iz članka 2. ovog Ugovora. Korisnik nije ovlašten</w:t>
      </w:r>
      <w:r w:rsidRPr="00BA6605">
        <w:rPr>
          <w:rFonts w:ascii="Bahnschrift" w:hAnsi="Bahnschrift" w:cs="Arial"/>
          <w:sz w:val="22"/>
          <w:szCs w:val="22"/>
          <w:lang w:eastAsia="ar-SA"/>
        </w:rPr>
        <w:t xml:space="preserve"> koristiti ovaj prostor</w:t>
      </w:r>
      <w:r w:rsidR="00B4705B" w:rsidRPr="00BA6605">
        <w:rPr>
          <w:rFonts w:ascii="Bahnschrift" w:hAnsi="Bahnschrift" w:cs="Arial"/>
          <w:sz w:val="22"/>
          <w:szCs w:val="22"/>
          <w:lang w:eastAsia="ar-SA"/>
        </w:rPr>
        <w:t xml:space="preserve"> u</w:t>
      </w:r>
      <w:r w:rsidR="00B4705B" w:rsidRPr="00BA6605">
        <w:rPr>
          <w:rFonts w:ascii="Bahnschrift" w:hAnsi="Bahnschrift" w:cs="Arial"/>
          <w:sz w:val="22"/>
          <w:szCs w:val="22"/>
        </w:rPr>
        <w:t xml:space="preserve"> </w:t>
      </w:r>
      <w:r w:rsidR="00B4705B" w:rsidRPr="00BA6605">
        <w:rPr>
          <w:rFonts w:ascii="Bahnschrift" w:hAnsi="Bahnschrift" w:cs="Arial"/>
          <w:sz w:val="22"/>
          <w:szCs w:val="22"/>
          <w:lang w:eastAsia="ar-SA"/>
        </w:rPr>
        <w:t>druge svrhe i u drugo vrijeme</w:t>
      </w:r>
      <w:r w:rsidRPr="00BA6605">
        <w:rPr>
          <w:rFonts w:ascii="Bahnschrift" w:hAnsi="Bahnschrift" w:cs="Arial"/>
          <w:sz w:val="22"/>
          <w:szCs w:val="22"/>
          <w:lang w:eastAsia="ar-SA"/>
        </w:rPr>
        <w:t>, niti ga je ovlašten davati na korištenje trećim osobama</w:t>
      </w:r>
      <w:r w:rsidR="005550F4" w:rsidRPr="00BA6605">
        <w:rPr>
          <w:rFonts w:ascii="Bahnschrift" w:hAnsi="Bahnschrift" w:cs="Arial"/>
          <w:sz w:val="22"/>
          <w:szCs w:val="22"/>
          <w:lang w:eastAsia="ar-SA"/>
        </w:rPr>
        <w:t>.</w:t>
      </w:r>
      <w:r w:rsidR="00306442" w:rsidRPr="00BA6605">
        <w:rPr>
          <w:rFonts w:ascii="Bahnschrift" w:hAnsi="Bahnschrift" w:cs="Arial"/>
          <w:sz w:val="22"/>
          <w:szCs w:val="22"/>
          <w:lang w:eastAsia="ar-SA"/>
        </w:rPr>
        <w:t xml:space="preserve"> </w:t>
      </w:r>
    </w:p>
    <w:p w14:paraId="460655DF" w14:textId="77777777" w:rsidR="00921A8C" w:rsidRPr="00BA6605" w:rsidRDefault="00921A8C" w:rsidP="009640F2">
      <w:pPr>
        <w:pStyle w:val="western"/>
        <w:spacing w:before="0" w:after="0" w:line="100" w:lineRule="atLeast"/>
        <w:jc w:val="center"/>
        <w:rPr>
          <w:rFonts w:ascii="Bahnschrift" w:hAnsi="Bahnschrift" w:cs="Arial"/>
          <w:sz w:val="22"/>
          <w:szCs w:val="22"/>
          <w:lang w:val="hr-HR"/>
        </w:rPr>
      </w:pPr>
    </w:p>
    <w:p w14:paraId="7C192326" w14:textId="77777777" w:rsidR="00921A8C" w:rsidRPr="00BA6605" w:rsidRDefault="00921A8C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4.</w:t>
      </w:r>
    </w:p>
    <w:p w14:paraId="6B667285" w14:textId="32E8A859" w:rsidR="00921A8C" w:rsidRPr="00BA6605" w:rsidRDefault="00921A8C" w:rsidP="00921A8C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  <w:lang w:eastAsia="ar-SA"/>
        </w:rPr>
        <w:t xml:space="preserve">Korisnik prostora iz članka 1. ovog ugovora koristit će prostor </w:t>
      </w:r>
      <w:r w:rsidR="001B4B57" w:rsidRPr="00BA6605">
        <w:rPr>
          <w:rFonts w:ascii="Bahnschrift" w:hAnsi="Bahnschrift" w:cs="Arial"/>
          <w:sz w:val="22"/>
          <w:szCs w:val="22"/>
          <w:highlight w:val="yellow"/>
          <w:lang w:eastAsia="ar-SA"/>
        </w:rPr>
        <w:t>bez naknade</w:t>
      </w:r>
      <w:r w:rsidR="003D2278" w:rsidRPr="00BA6605">
        <w:rPr>
          <w:rFonts w:ascii="Bahnschrift" w:hAnsi="Bahnschrift" w:cs="Arial"/>
          <w:sz w:val="22"/>
          <w:szCs w:val="22"/>
          <w:highlight w:val="yellow"/>
          <w:lang w:eastAsia="ar-SA"/>
        </w:rPr>
        <w:t>/uz naknadu</w:t>
      </w:r>
      <w:r w:rsidR="003D2278" w:rsidRPr="00BA6605">
        <w:rPr>
          <w:rFonts w:ascii="Bahnschrift" w:hAnsi="Bahnschrift" w:cs="Arial"/>
          <w:sz w:val="22"/>
          <w:szCs w:val="22"/>
          <w:lang w:eastAsia="ar-SA"/>
        </w:rPr>
        <w:t xml:space="preserve"> od </w:t>
      </w:r>
      <w:r w:rsidR="00BA6605" w:rsidRPr="00BA6605">
        <w:rPr>
          <w:rFonts w:ascii="Bahnschrift" w:hAnsi="Bahnschrift" w:cs="Arial"/>
          <w:sz w:val="22"/>
          <w:szCs w:val="22"/>
          <w:highlight w:val="yellow"/>
          <w:lang w:eastAsia="ar-SA"/>
        </w:rPr>
        <w:t>??</w:t>
      </w:r>
      <w:r w:rsidR="00BA6605" w:rsidRPr="00BA6605">
        <w:rPr>
          <w:rFonts w:ascii="Bahnschrift" w:hAnsi="Bahnschrift" w:cs="Arial"/>
          <w:sz w:val="22"/>
          <w:szCs w:val="22"/>
          <w:lang w:eastAsia="ar-SA"/>
        </w:rPr>
        <w:t xml:space="preserve"> </w:t>
      </w:r>
      <w:r w:rsidR="003D2278" w:rsidRPr="00BA6605">
        <w:rPr>
          <w:rFonts w:ascii="Bahnschrift" w:hAnsi="Bahnschrift" w:cs="Arial"/>
          <w:sz w:val="22"/>
          <w:szCs w:val="22"/>
          <w:highlight w:val="yellow"/>
          <w:lang w:eastAsia="ar-SA"/>
        </w:rPr>
        <w:t>€</w:t>
      </w:r>
      <w:r w:rsidR="00BA6605" w:rsidRPr="00BA6605">
        <w:rPr>
          <w:rFonts w:ascii="Bahnschrift" w:hAnsi="Bahnschrift" w:cs="Arial"/>
          <w:sz w:val="22"/>
          <w:szCs w:val="22"/>
          <w:lang w:eastAsia="ar-SA"/>
        </w:rPr>
        <w:t xml:space="preserve"> neto.</w:t>
      </w:r>
    </w:p>
    <w:p w14:paraId="5444531F" w14:textId="77777777" w:rsidR="009640F2" w:rsidRPr="00BA6605" w:rsidRDefault="009640F2" w:rsidP="00992DBA">
      <w:pPr>
        <w:pStyle w:val="western"/>
        <w:spacing w:before="0" w:after="0" w:line="100" w:lineRule="atLeast"/>
        <w:jc w:val="center"/>
        <w:rPr>
          <w:rFonts w:ascii="Bahnschrift" w:hAnsi="Bahnschrift" w:cs="Arial"/>
          <w:sz w:val="22"/>
          <w:szCs w:val="22"/>
          <w:lang w:val="hr-HR"/>
        </w:rPr>
      </w:pPr>
    </w:p>
    <w:p w14:paraId="5C35C160" w14:textId="77777777" w:rsidR="009640F2" w:rsidRPr="00BA6605" w:rsidRDefault="009640F2" w:rsidP="00992DBA">
      <w:pPr>
        <w:pStyle w:val="western"/>
        <w:spacing w:before="0" w:after="0" w:line="100" w:lineRule="atLeast"/>
        <w:jc w:val="center"/>
        <w:rPr>
          <w:rFonts w:ascii="Bahnschrift" w:hAnsi="Bahnschrift" w:cs="Arial"/>
          <w:sz w:val="22"/>
          <w:szCs w:val="22"/>
          <w:lang w:val="hr-HR"/>
        </w:rPr>
      </w:pPr>
    </w:p>
    <w:p w14:paraId="5CEDD3EA" w14:textId="1B33A7E5" w:rsidR="00675170" w:rsidRPr="00BA6605" w:rsidRDefault="009640F2" w:rsidP="00035C7E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5</w:t>
      </w:r>
      <w:r w:rsidR="00992DBA"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6EE1054B" w14:textId="1238F971" w:rsidR="00035C7E" w:rsidRPr="00BA6605" w:rsidRDefault="00035C7E" w:rsidP="00035C7E">
      <w:pPr>
        <w:spacing w:line="100" w:lineRule="atLeast"/>
        <w:jc w:val="both"/>
        <w:rPr>
          <w:rFonts w:ascii="Bahnschrift" w:hAnsi="Bahnschrift" w:cs="Arial"/>
          <w:sz w:val="22"/>
          <w:szCs w:val="22"/>
          <w:lang w:eastAsia="ar-SA"/>
        </w:rPr>
      </w:pPr>
      <w:r w:rsidRPr="00BA6605">
        <w:rPr>
          <w:rFonts w:ascii="Bahnschrift" w:hAnsi="Bahnschrift" w:cs="Arial"/>
          <w:sz w:val="22"/>
          <w:szCs w:val="22"/>
          <w:lang w:eastAsia="ar-SA"/>
        </w:rPr>
        <w:t>Korisnik se obvezuje osigurati da, za vrijeme korištenja Prostora, u Prostoru neće biti veći broj osoba od predviđenog kapaciteta.</w:t>
      </w:r>
      <w:r w:rsidR="00306442" w:rsidRPr="00BA6605">
        <w:rPr>
          <w:rFonts w:ascii="Bahnschrift" w:hAnsi="Bahnschrift" w:cs="Arial"/>
          <w:sz w:val="22"/>
          <w:szCs w:val="22"/>
          <w:lang w:eastAsia="ar-SA"/>
        </w:rPr>
        <w:t xml:space="preserve"> </w:t>
      </w:r>
      <w:r w:rsidRPr="00BA6605">
        <w:rPr>
          <w:rFonts w:ascii="Bahnschrift" w:hAnsi="Bahnschrift" w:cs="Arial"/>
          <w:sz w:val="22"/>
          <w:szCs w:val="22"/>
          <w:lang w:eastAsia="ar-SA"/>
        </w:rPr>
        <w:t>U slučaju prelaska kapaciteta Prostora, a prema procjeni osobe zadužene od strane Ustupitelja, Korisnik će biti upozoren da eventualno prekomjeran broj osoba u Prostoru svede u okvire kapaciteta Prostora.</w:t>
      </w:r>
    </w:p>
    <w:p w14:paraId="0C149C6D" w14:textId="74165D97" w:rsidR="00921A8C" w:rsidRPr="00BA6605" w:rsidRDefault="00035C7E" w:rsidP="00035C7E">
      <w:pPr>
        <w:spacing w:line="100" w:lineRule="atLeast"/>
        <w:jc w:val="both"/>
        <w:rPr>
          <w:rFonts w:ascii="Bahnschrift" w:hAnsi="Bahnschrift" w:cs="Arial"/>
          <w:sz w:val="22"/>
          <w:szCs w:val="22"/>
          <w:lang w:eastAsia="ar-SA"/>
        </w:rPr>
      </w:pPr>
      <w:r w:rsidRPr="00BA6605">
        <w:rPr>
          <w:rFonts w:ascii="Bahnschrift" w:hAnsi="Bahnschrift" w:cs="Arial"/>
          <w:sz w:val="22"/>
          <w:szCs w:val="22"/>
          <w:lang w:eastAsia="ar-SA"/>
        </w:rPr>
        <w:lastRenderedPageBreak/>
        <w:t>Ukoliko Korisnik ne postupi prema upozorenju iz stavka 2. ovog članka, Ustupitelj ima pravo odmah prekinuti odvijanje programa, a prema odluci osobe zadužene od strane Ustupitelja.</w:t>
      </w:r>
    </w:p>
    <w:p w14:paraId="058A20DE" w14:textId="77777777" w:rsidR="00035C7E" w:rsidRPr="00BA6605" w:rsidRDefault="00035C7E" w:rsidP="00921A8C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0DC1A7BD" w14:textId="77777777" w:rsidR="00992DBA" w:rsidRPr="00BA6605" w:rsidRDefault="00992DBA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 xml:space="preserve">Članak </w:t>
      </w:r>
      <w:r w:rsidR="009640F2" w:rsidRPr="00BA6605">
        <w:rPr>
          <w:rFonts w:ascii="Bahnschrift" w:hAnsi="Bahnschrift" w:cs="Arial"/>
          <w:b/>
          <w:sz w:val="22"/>
          <w:szCs w:val="22"/>
          <w:lang w:val="hr-HR"/>
        </w:rPr>
        <w:t>6</w:t>
      </w:r>
      <w:r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594CC298" w14:textId="77777777" w:rsidR="00B4705B" w:rsidRPr="00BA6605" w:rsidRDefault="00992DBA" w:rsidP="00CB475F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Ustupitelj se odriče odgovornosti za:</w:t>
      </w:r>
    </w:p>
    <w:p w14:paraId="70D21F40" w14:textId="77777777" w:rsidR="00B4705B" w:rsidRPr="00BA6605" w:rsidRDefault="00B4705B" w:rsidP="00CB475F">
      <w:pPr>
        <w:pStyle w:val="western"/>
        <w:numPr>
          <w:ilvl w:val="0"/>
          <w:numId w:val="18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š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>tetu nastalu plakatiranjem javih površina u svr</w:t>
      </w:r>
      <w:r w:rsidRPr="00BA6605">
        <w:rPr>
          <w:rFonts w:ascii="Bahnschrift" w:hAnsi="Bahnschrift" w:cs="Arial"/>
          <w:sz w:val="22"/>
          <w:szCs w:val="22"/>
          <w:lang w:val="hr-HR"/>
        </w:rPr>
        <w:t>hu najave događanja u Prostoru</w:t>
      </w:r>
    </w:p>
    <w:p w14:paraId="4805D8E1" w14:textId="77777777" w:rsidR="00992DBA" w:rsidRPr="00BA6605" w:rsidRDefault="00B4705B" w:rsidP="00CB475F">
      <w:pPr>
        <w:pStyle w:val="western"/>
        <w:numPr>
          <w:ilvl w:val="0"/>
          <w:numId w:val="18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r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>emećenje javnog reda i mira za vrijeme dog</w:t>
      </w:r>
      <w:r w:rsidR="00D66988" w:rsidRPr="00BA6605">
        <w:rPr>
          <w:rFonts w:ascii="Bahnschrift" w:hAnsi="Bahnschrift" w:cs="Arial"/>
          <w:sz w:val="22"/>
          <w:szCs w:val="22"/>
          <w:lang w:val="hr-HR"/>
        </w:rPr>
        <w:t>ađanja koje organizira Korisnik.</w:t>
      </w:r>
    </w:p>
    <w:p w14:paraId="235E08AE" w14:textId="77777777" w:rsidR="00921A8C" w:rsidRPr="00BA6605" w:rsidRDefault="00921A8C" w:rsidP="00CB475F">
      <w:pPr>
        <w:jc w:val="both"/>
        <w:rPr>
          <w:rFonts w:ascii="Bahnschrift" w:hAnsi="Bahnschrift" w:cs="Arial"/>
          <w:sz w:val="22"/>
          <w:szCs w:val="22"/>
        </w:rPr>
      </w:pPr>
    </w:p>
    <w:p w14:paraId="697FC5FD" w14:textId="77777777" w:rsidR="00921A8C" w:rsidRPr="00BA6605" w:rsidRDefault="009640F2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7</w:t>
      </w:r>
      <w:r w:rsidR="00921A8C"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1B3C4358" w14:textId="77777777" w:rsidR="00035C7E" w:rsidRPr="00BA6605" w:rsidRDefault="00035C7E" w:rsidP="00035C7E">
      <w:pPr>
        <w:pStyle w:val="Bezproreda"/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 xml:space="preserve">Korisnik na sebe preuzima financijsku odgovornost za eventualnu štetu koja nastane korištenjem Prostora iz članka 1. ovog ugovora, odnosno utvrđenu štetu koja nastane provođenjem programa u organizaciji Korisnika, uključujući devastaciju predmetnog prostora, namještaja ili tehnike, kao i odgovornost za eventualnu štetu koja u ovom, ili bilo kojem drugom prostoru </w:t>
      </w:r>
      <w:r w:rsidRPr="00BA6605">
        <w:rPr>
          <w:rFonts w:ascii="Bahnschrift" w:hAnsi="Bahnschrift" w:cs="Arial"/>
          <w:i/>
          <w:sz w:val="22"/>
          <w:szCs w:val="22"/>
        </w:rPr>
        <w:t>Centra za mlade Zadar</w:t>
      </w:r>
      <w:r w:rsidRPr="00BA6605">
        <w:rPr>
          <w:rFonts w:ascii="Bahnschrift" w:hAnsi="Bahnschrift" w:cs="Arial"/>
          <w:sz w:val="22"/>
          <w:szCs w:val="22"/>
        </w:rPr>
        <w:t>, bude učinjena od strane sudionika Korisnikovih programa.</w:t>
      </w:r>
    </w:p>
    <w:p w14:paraId="71F0550B" w14:textId="77777777" w:rsidR="00035C7E" w:rsidRPr="00BA6605" w:rsidRDefault="00035C7E" w:rsidP="00035C7E">
      <w:pPr>
        <w:pStyle w:val="Bezproreda"/>
        <w:jc w:val="both"/>
        <w:rPr>
          <w:rFonts w:ascii="Bahnschrift" w:hAnsi="Bahnschrift" w:cs="Arial"/>
          <w:sz w:val="22"/>
          <w:szCs w:val="22"/>
          <w:highlight w:val="yellow"/>
        </w:rPr>
      </w:pPr>
    </w:p>
    <w:p w14:paraId="2BFB6B2D" w14:textId="77777777" w:rsidR="00035C7E" w:rsidRPr="00BA6605" w:rsidRDefault="00035C7E" w:rsidP="00035C7E">
      <w:pPr>
        <w:pStyle w:val="Bezproreda"/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Korisnik se obvezuje da će po završetku programa koji se realizira u prostoru Ustupitelja, u roku od 15 dana Ustupitelju predati izvještaj o održanom programu, kojeg dobiva prilikom potpisivanja ovoga ugovora.</w:t>
      </w:r>
    </w:p>
    <w:p w14:paraId="674B71A4" w14:textId="77777777" w:rsidR="00035C7E" w:rsidRPr="00BA6605" w:rsidRDefault="00035C7E" w:rsidP="00035C7E">
      <w:pPr>
        <w:pStyle w:val="Bezproreda"/>
        <w:jc w:val="both"/>
        <w:rPr>
          <w:rFonts w:ascii="Bahnschrift" w:hAnsi="Bahnschrift" w:cs="Arial"/>
          <w:sz w:val="22"/>
          <w:szCs w:val="22"/>
        </w:rPr>
      </w:pPr>
    </w:p>
    <w:p w14:paraId="545387AE" w14:textId="77777777" w:rsidR="00035C7E" w:rsidRPr="00BA6605" w:rsidRDefault="00035C7E" w:rsidP="00035C7E">
      <w:pPr>
        <w:pStyle w:val="Bezproreda"/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Korisnik se obvezuje, po isteku ugovorenog razdoblja korištenja Prostora, napustiti Prostor, odnosno osloboditi ga od ljudi i stvari te ostaviti Prostor, svu opremu i inventar u ispravnom stanju, odnosno u stanju kakvom ih je primio na korištenje, uzimajući u obzir njihovo redovno korištenje.</w:t>
      </w:r>
    </w:p>
    <w:p w14:paraId="3EDF8778" w14:textId="77777777" w:rsidR="00675170" w:rsidRPr="00BA6605" w:rsidRDefault="00675170" w:rsidP="00675170">
      <w:pPr>
        <w:pStyle w:val="Bezproreda"/>
        <w:jc w:val="both"/>
        <w:rPr>
          <w:rFonts w:ascii="Bahnschrift" w:hAnsi="Bahnschrift" w:cs="Arial"/>
          <w:sz w:val="22"/>
          <w:szCs w:val="22"/>
          <w:lang w:eastAsia="ar-SA"/>
        </w:rPr>
      </w:pPr>
    </w:p>
    <w:p w14:paraId="205CE4EE" w14:textId="77777777" w:rsidR="00992DBA" w:rsidRPr="00BA6605" w:rsidRDefault="009640F2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8</w:t>
      </w:r>
      <w:r w:rsidR="00992DBA"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26C74C3D" w14:textId="77777777" w:rsidR="00992DBA" w:rsidRPr="00BA6605" w:rsidRDefault="00992DBA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Korisnik se obvezuje pridržavati slijedećih uvjeta korištenja Prostora:</w:t>
      </w:r>
    </w:p>
    <w:p w14:paraId="35288465" w14:textId="77777777" w:rsidR="00BA6605" w:rsidRPr="00BA6605" w:rsidRDefault="00BA6605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46C48877" w14:textId="77777777" w:rsidR="00992DBA" w:rsidRPr="00BA6605" w:rsidRDefault="00675170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p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>rema Prostoru, opremi i drugim resursima Ustupitelja odno</w:t>
      </w:r>
      <w:r w:rsidRPr="00BA6605">
        <w:rPr>
          <w:rFonts w:ascii="Bahnschrift" w:hAnsi="Bahnschrift" w:cs="Arial"/>
          <w:sz w:val="22"/>
          <w:szCs w:val="22"/>
          <w:lang w:val="hr-HR"/>
        </w:rPr>
        <w:t>sit će se s primjerenom pažnjom</w:t>
      </w:r>
    </w:p>
    <w:p w14:paraId="7CB421EE" w14:textId="77777777" w:rsidR="00992DBA" w:rsidRPr="00BA6605" w:rsidRDefault="00675170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p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>rema drugim organizacijama</w:t>
      </w:r>
      <w:r w:rsidRPr="00BA6605">
        <w:rPr>
          <w:rFonts w:ascii="Bahnschrift" w:hAnsi="Bahnschrift" w:cs="Arial"/>
          <w:sz w:val="22"/>
          <w:szCs w:val="22"/>
          <w:lang w:val="hr-HR"/>
        </w:rPr>
        <w:t>,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 xml:space="preserve"> korisnicima Prostora, kao i drugim korisnicima u objektu, odnosi</w:t>
      </w:r>
      <w:r w:rsidRPr="00BA6605">
        <w:rPr>
          <w:rFonts w:ascii="Bahnschrift" w:hAnsi="Bahnschrift" w:cs="Arial"/>
          <w:sz w:val="22"/>
          <w:szCs w:val="22"/>
          <w:lang w:val="hr-HR"/>
        </w:rPr>
        <w:t>t će se kolegijalno i dogovorno</w:t>
      </w:r>
    </w:p>
    <w:p w14:paraId="2586AC76" w14:textId="77777777" w:rsidR="00992DBA" w:rsidRPr="00BA6605" w:rsidRDefault="00675170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r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 xml:space="preserve">aspoloživa oprema koristit će se isključivo u dogovoru s voditeljem </w:t>
      </w:r>
      <w:r w:rsidR="00B12C4C" w:rsidRPr="00BA6605">
        <w:rPr>
          <w:rFonts w:ascii="Bahnschrift" w:hAnsi="Bahnschrift" w:cs="Arial"/>
          <w:sz w:val="22"/>
          <w:szCs w:val="22"/>
          <w:lang w:val="hr-HR"/>
        </w:rPr>
        <w:t>prostora</w:t>
      </w:r>
      <w:r w:rsidR="00992DBA" w:rsidRPr="00BA6605">
        <w:rPr>
          <w:rFonts w:ascii="Bahnschrift" w:hAnsi="Bahnschrift" w:cs="Arial"/>
          <w:sz w:val="22"/>
          <w:szCs w:val="22"/>
          <w:lang w:val="hr-HR"/>
        </w:rPr>
        <w:t xml:space="preserve">, a </w:t>
      </w:r>
      <w:r w:rsidRPr="00BA6605">
        <w:rPr>
          <w:rFonts w:ascii="Bahnschrift" w:hAnsi="Bahnschrift" w:cs="Arial"/>
          <w:sz w:val="22"/>
          <w:szCs w:val="22"/>
          <w:lang w:val="hr-HR"/>
        </w:rPr>
        <w:t>njome će rukovati stručne osobe</w:t>
      </w:r>
    </w:p>
    <w:p w14:paraId="3A92EE3A" w14:textId="77777777" w:rsidR="00992DBA" w:rsidRPr="00BA6605" w:rsidRDefault="00992DBA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Korisnik će osigurati sve ostale r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esurse i usluge koje su potrebne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za odvijanje programa (ostalu potrebnu opremu, dovoljan broj redara, potrebno 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tehničko i drugo osoblje, itd.)</w:t>
      </w:r>
    </w:p>
    <w:p w14:paraId="31CA0C3A" w14:textId="3B2023CC" w:rsidR="00992DBA" w:rsidRPr="00BA6605" w:rsidRDefault="00992DBA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Korisnik se obvezuje da u </w:t>
      </w:r>
      <w:r w:rsidR="00BA6605" w:rsidRPr="00BA6605">
        <w:rPr>
          <w:rFonts w:ascii="Bahnschrift" w:hAnsi="Bahnschrift" w:cs="Arial"/>
          <w:sz w:val="22"/>
          <w:szCs w:val="22"/>
          <w:lang w:val="hr-HR"/>
        </w:rPr>
        <w:t xml:space="preserve">Prostoru </w:t>
      </w:r>
      <w:r w:rsidRPr="00BA6605">
        <w:rPr>
          <w:rFonts w:ascii="Bahnschrift" w:hAnsi="Bahnschrift" w:cs="Arial"/>
          <w:sz w:val="22"/>
          <w:szCs w:val="22"/>
          <w:lang w:val="hr-HR"/>
        </w:rPr>
        <w:t>n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eće koristiti otvoreni plamen, a u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slučaju kada je plamen nužan za realizaciju programa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,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korisnik će o tome obavijestiti voditelja realizacije programa i osigurati prisustvo osobe za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dužene za protupožarnu zaštitu</w:t>
      </w:r>
    </w:p>
    <w:p w14:paraId="2F43C8CA" w14:textId="77777777" w:rsidR="00B73F38" w:rsidRPr="00BA6605" w:rsidRDefault="00B73F38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Korisnik se obvezuje u svojim promotivnim materijalima za aktivnosti organizirane u Prostoru naznačiti da je program proved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en u suradnji sa Ustupiteljem, p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ri 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čemu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će 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koristiti logotip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Ustupitelja</w:t>
      </w:r>
    </w:p>
    <w:p w14:paraId="567ABE4E" w14:textId="77777777" w:rsidR="00992DBA" w:rsidRPr="00BA6605" w:rsidRDefault="00992DBA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Korisnik se obvezuje prijaviti javni program svim nadležnim službama, ovisno o vrsti p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rograma, u skladu s propisima</w:t>
      </w:r>
    </w:p>
    <w:p w14:paraId="3DE396C5" w14:textId="77777777" w:rsidR="00992DBA" w:rsidRPr="00BA6605" w:rsidRDefault="00992DBA" w:rsidP="00675170">
      <w:pPr>
        <w:pStyle w:val="western"/>
        <w:numPr>
          <w:ilvl w:val="0"/>
          <w:numId w:val="20"/>
        </w:numPr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Korisnik se obvezuje da će regulirati sve eventualne obaveze prema HDS – ZAMP-u (naknada za korištenje autorskih djela i prijava događaja)</w:t>
      </w:r>
    </w:p>
    <w:p w14:paraId="5F1BD4A3" w14:textId="77777777" w:rsidR="00992DBA" w:rsidRPr="00BA6605" w:rsidRDefault="00992DBA" w:rsidP="00675170">
      <w:pPr>
        <w:pStyle w:val="western"/>
        <w:numPr>
          <w:ilvl w:val="0"/>
          <w:numId w:val="20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Korisnik prihvaća principe i druge opće uvjete korištenja koji su navedeni na internet stranicama Ustupitelja.</w:t>
      </w:r>
    </w:p>
    <w:p w14:paraId="49B95F95" w14:textId="77777777" w:rsidR="00675170" w:rsidRPr="00BA6605" w:rsidRDefault="00675170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6794C652" w14:textId="77777777" w:rsidR="00992DBA" w:rsidRPr="00BA6605" w:rsidRDefault="00992DBA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lastRenderedPageBreak/>
        <w:t>U slučaju nepridržavanja uvjeta navedenih u stavku 1. ovog članka, Korisnik će biti upozoren od osobe zadužene od strane Ustupitelja da, ukoliko je to moguće, svoje postupanje promijeni ili ispravi.</w:t>
      </w:r>
    </w:p>
    <w:p w14:paraId="518926E8" w14:textId="77777777" w:rsidR="00675170" w:rsidRPr="00BA6605" w:rsidRDefault="00675170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15A67A6F" w14:textId="77777777" w:rsidR="00921A8C" w:rsidRPr="00BA6605" w:rsidRDefault="00992DBA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Ukoliko Korisnik ne postupi prema upozorenju iz stavka 2. ovog članka, Ustupitelj ima pravo odmah prekinuti korištenje Prostora, a prema odluci osobe zadužene od strane Ustupitelja.  </w:t>
      </w:r>
    </w:p>
    <w:p w14:paraId="2EB3BA3C" w14:textId="77777777" w:rsidR="00A8088A" w:rsidRPr="00BA6605" w:rsidRDefault="00A8088A" w:rsidP="002B3F82">
      <w:pPr>
        <w:rPr>
          <w:rFonts w:ascii="Bahnschrift" w:hAnsi="Bahnschrift" w:cs="Arial"/>
          <w:sz w:val="22"/>
          <w:szCs w:val="22"/>
        </w:rPr>
      </w:pPr>
    </w:p>
    <w:p w14:paraId="5B0A2964" w14:textId="77777777" w:rsidR="00BA6605" w:rsidRPr="00BA6605" w:rsidRDefault="00BA6605" w:rsidP="00675170">
      <w:pPr>
        <w:jc w:val="center"/>
        <w:rPr>
          <w:rFonts w:ascii="Bahnschrift" w:hAnsi="Bahnschrift" w:cs="Arial"/>
          <w:b/>
          <w:sz w:val="22"/>
          <w:szCs w:val="22"/>
          <w:lang w:eastAsia="ar-SA"/>
        </w:rPr>
      </w:pPr>
    </w:p>
    <w:p w14:paraId="2FE2CAD4" w14:textId="77777777" w:rsidR="00BA6605" w:rsidRPr="00BA6605" w:rsidRDefault="00BA6605" w:rsidP="00675170">
      <w:pPr>
        <w:jc w:val="center"/>
        <w:rPr>
          <w:rFonts w:ascii="Bahnschrift" w:hAnsi="Bahnschrift" w:cs="Arial"/>
          <w:b/>
          <w:sz w:val="22"/>
          <w:szCs w:val="22"/>
          <w:lang w:eastAsia="ar-SA"/>
        </w:rPr>
      </w:pPr>
    </w:p>
    <w:p w14:paraId="3FFC5555" w14:textId="77777777" w:rsidR="00921A8C" w:rsidRPr="00BA6605" w:rsidRDefault="00786DEC" w:rsidP="00675170">
      <w:pPr>
        <w:jc w:val="center"/>
        <w:rPr>
          <w:rFonts w:ascii="Bahnschrift" w:hAnsi="Bahnschrift" w:cs="Arial"/>
          <w:b/>
          <w:sz w:val="22"/>
          <w:szCs w:val="22"/>
          <w:lang w:eastAsia="ar-SA"/>
        </w:rPr>
      </w:pPr>
      <w:r w:rsidRPr="00BA6605">
        <w:rPr>
          <w:rFonts w:ascii="Bahnschrift" w:hAnsi="Bahnschrift" w:cs="Arial"/>
          <w:b/>
          <w:sz w:val="22"/>
          <w:szCs w:val="22"/>
          <w:lang w:eastAsia="ar-SA"/>
        </w:rPr>
        <w:t>Članak 9</w:t>
      </w:r>
      <w:r w:rsidR="00921A8C" w:rsidRPr="00BA6605">
        <w:rPr>
          <w:rFonts w:ascii="Bahnschrift" w:hAnsi="Bahnschrift" w:cs="Arial"/>
          <w:b/>
          <w:sz w:val="22"/>
          <w:szCs w:val="22"/>
          <w:lang w:eastAsia="ar-SA"/>
        </w:rPr>
        <w:t>.</w:t>
      </w:r>
    </w:p>
    <w:p w14:paraId="0F4054E7" w14:textId="4A5BF30D" w:rsidR="00035C7E" w:rsidRPr="00BA6605" w:rsidRDefault="00035C7E" w:rsidP="00035C7E">
      <w:pPr>
        <w:jc w:val="both"/>
        <w:rPr>
          <w:rFonts w:ascii="Bahnschrift" w:hAnsi="Bahnschrift" w:cs="Arial"/>
          <w:sz w:val="22"/>
          <w:szCs w:val="22"/>
          <w:lang w:eastAsia="ar-SA"/>
        </w:rPr>
      </w:pPr>
      <w:r w:rsidRPr="00BA6605">
        <w:rPr>
          <w:rFonts w:ascii="Bahnschrift" w:hAnsi="Bahnschrift" w:cs="Arial"/>
          <w:sz w:val="22"/>
          <w:szCs w:val="22"/>
          <w:lang w:eastAsia="ar-SA"/>
        </w:rPr>
        <w:t xml:space="preserve">Korisnik je suglasan da će, u slučaju postojanja nepodmirenih obveza nastalih temeljem sklopljenog ugovora o korištenju prostora, vlastitim sredstvima podmiriti svoja dugovanja prema Ustupitelju. </w:t>
      </w:r>
    </w:p>
    <w:p w14:paraId="3205DCF6" w14:textId="77777777" w:rsidR="00035C7E" w:rsidRPr="00BA6605" w:rsidRDefault="00035C7E" w:rsidP="00035C7E">
      <w:pPr>
        <w:jc w:val="both"/>
        <w:rPr>
          <w:rFonts w:ascii="Bahnschrift" w:hAnsi="Bahnschrift" w:cs="Arial"/>
          <w:sz w:val="22"/>
          <w:szCs w:val="22"/>
          <w:lang w:eastAsia="ar-SA"/>
        </w:rPr>
      </w:pPr>
    </w:p>
    <w:p w14:paraId="7F4CFF9E" w14:textId="5699B3C8" w:rsidR="00924E7A" w:rsidRPr="00BA6605" w:rsidRDefault="00035C7E" w:rsidP="00035C7E">
      <w:pPr>
        <w:jc w:val="both"/>
        <w:rPr>
          <w:rFonts w:ascii="Bahnschrift" w:hAnsi="Bahnschrift" w:cs="Arial"/>
          <w:sz w:val="22"/>
          <w:szCs w:val="22"/>
          <w:lang w:eastAsia="ar-SA"/>
        </w:rPr>
      </w:pPr>
      <w:r w:rsidRPr="00BA6605">
        <w:rPr>
          <w:rFonts w:ascii="Bahnschrift" w:hAnsi="Bahnschrift" w:cs="Arial"/>
          <w:sz w:val="22"/>
          <w:szCs w:val="22"/>
          <w:lang w:eastAsia="ar-SA"/>
        </w:rPr>
        <w:t xml:space="preserve">Korisnik je suglasan da će, u slučaju oštećenja korištenog </w:t>
      </w:r>
      <w:r w:rsidR="00BA6605" w:rsidRPr="00BA6605">
        <w:rPr>
          <w:rFonts w:ascii="Bahnschrift" w:hAnsi="Bahnschrift" w:cs="Arial"/>
          <w:sz w:val="22"/>
          <w:szCs w:val="22"/>
          <w:lang w:eastAsia="ar-SA"/>
        </w:rPr>
        <w:t>Prostora</w:t>
      </w:r>
      <w:r w:rsidRPr="00BA6605">
        <w:rPr>
          <w:rFonts w:ascii="Bahnschrift" w:hAnsi="Bahnschrift" w:cs="Arial"/>
          <w:sz w:val="22"/>
          <w:szCs w:val="22"/>
          <w:lang w:eastAsia="ar-SA"/>
        </w:rPr>
        <w:t>, popravak izvršiti vlastitim sredstvima u roku koji mu odredi Ustupitelj.</w:t>
      </w:r>
    </w:p>
    <w:p w14:paraId="47F73C98" w14:textId="77777777" w:rsidR="00924E7A" w:rsidRPr="00BA6605" w:rsidRDefault="00924E7A" w:rsidP="00675170">
      <w:pPr>
        <w:jc w:val="center"/>
        <w:rPr>
          <w:rFonts w:ascii="Bahnschrift" w:hAnsi="Bahnschrift" w:cs="Arial"/>
          <w:b/>
          <w:sz w:val="22"/>
          <w:szCs w:val="22"/>
          <w:lang w:eastAsia="ar-SA"/>
        </w:rPr>
      </w:pPr>
    </w:p>
    <w:p w14:paraId="72DC7825" w14:textId="2B50789F" w:rsidR="00924E7A" w:rsidRPr="00BA6605" w:rsidRDefault="00924E7A" w:rsidP="00675170">
      <w:pPr>
        <w:jc w:val="center"/>
        <w:rPr>
          <w:rFonts w:ascii="Bahnschrift" w:hAnsi="Bahnschrift" w:cs="Arial"/>
          <w:b/>
          <w:sz w:val="22"/>
          <w:szCs w:val="22"/>
          <w:lang w:eastAsia="ar-SA"/>
        </w:rPr>
      </w:pPr>
      <w:r w:rsidRPr="00BA6605">
        <w:rPr>
          <w:rFonts w:ascii="Bahnschrift" w:hAnsi="Bahnschrift" w:cs="Arial"/>
          <w:b/>
          <w:sz w:val="22"/>
          <w:szCs w:val="22"/>
          <w:lang w:eastAsia="ar-SA"/>
        </w:rPr>
        <w:t>Članak 10.</w:t>
      </w:r>
    </w:p>
    <w:p w14:paraId="4E6266EF" w14:textId="77777777" w:rsidR="00992DBA" w:rsidRPr="00BA6605" w:rsidRDefault="00992DBA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Ustupitelj ne preuzima odgovornost za prekid ili promjene u odvijanju programa nastale zbog zahtjeva nadležnih tijela (policije, inspekcija i slično), kao ni u slučaju više sile.</w:t>
      </w:r>
    </w:p>
    <w:p w14:paraId="3013BC7C" w14:textId="77777777" w:rsidR="00675170" w:rsidRPr="00BA6605" w:rsidRDefault="00675170" w:rsidP="00992DBA">
      <w:pPr>
        <w:jc w:val="both"/>
        <w:rPr>
          <w:rFonts w:ascii="Bahnschrift" w:hAnsi="Bahnschrift" w:cs="Arial"/>
          <w:sz w:val="22"/>
          <w:szCs w:val="22"/>
        </w:rPr>
      </w:pPr>
    </w:p>
    <w:p w14:paraId="0032BCD7" w14:textId="77777777" w:rsidR="00992DBA" w:rsidRPr="00BA6605" w:rsidRDefault="00992DBA" w:rsidP="00992DBA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U slučajevima naved</w:t>
      </w:r>
      <w:r w:rsidR="00675170" w:rsidRPr="00BA6605">
        <w:rPr>
          <w:rFonts w:ascii="Bahnschrift" w:hAnsi="Bahnschrift" w:cs="Arial"/>
          <w:sz w:val="22"/>
          <w:szCs w:val="22"/>
        </w:rPr>
        <w:t>e</w:t>
      </w:r>
      <w:r w:rsidRPr="00BA6605">
        <w:rPr>
          <w:rFonts w:ascii="Bahnschrift" w:hAnsi="Bahnschrift" w:cs="Arial"/>
          <w:sz w:val="22"/>
          <w:szCs w:val="22"/>
        </w:rPr>
        <w:t>nim</w:t>
      </w:r>
      <w:r w:rsidR="00675170" w:rsidRPr="00BA6605">
        <w:rPr>
          <w:rFonts w:ascii="Bahnschrift" w:hAnsi="Bahnschrift" w:cs="Arial"/>
          <w:sz w:val="22"/>
          <w:szCs w:val="22"/>
        </w:rPr>
        <w:t>a</w:t>
      </w:r>
      <w:r w:rsidRPr="00BA6605">
        <w:rPr>
          <w:rFonts w:ascii="Bahnschrift" w:hAnsi="Bahnschrift" w:cs="Arial"/>
          <w:sz w:val="22"/>
          <w:szCs w:val="22"/>
        </w:rPr>
        <w:t xml:space="preserve"> u stavku 1. ovog članka, Korisnik se obvezuje</w:t>
      </w:r>
      <w:r w:rsidR="00675170" w:rsidRPr="00BA6605">
        <w:rPr>
          <w:rFonts w:ascii="Bahnschrift" w:hAnsi="Bahnschrift" w:cs="Arial"/>
          <w:sz w:val="22"/>
          <w:szCs w:val="22"/>
        </w:rPr>
        <w:t>,</w:t>
      </w:r>
      <w:r w:rsidRPr="00BA6605">
        <w:rPr>
          <w:rFonts w:ascii="Bahnschrift" w:hAnsi="Bahnschrift" w:cs="Arial"/>
          <w:sz w:val="22"/>
          <w:szCs w:val="22"/>
        </w:rPr>
        <w:t xml:space="preserve"> na zahtjev osobe zadužene od strane Ustupitelja</w:t>
      </w:r>
      <w:r w:rsidR="00675170" w:rsidRPr="00BA6605">
        <w:rPr>
          <w:rFonts w:ascii="Bahnschrift" w:hAnsi="Bahnschrift" w:cs="Arial"/>
          <w:sz w:val="22"/>
          <w:szCs w:val="22"/>
        </w:rPr>
        <w:t>,</w:t>
      </w:r>
      <w:r w:rsidRPr="00BA6605">
        <w:rPr>
          <w:rFonts w:ascii="Bahnschrift" w:hAnsi="Bahnschrift" w:cs="Arial"/>
          <w:sz w:val="22"/>
          <w:szCs w:val="22"/>
        </w:rPr>
        <w:t xml:space="preserve"> odmah prilagoditi način odvijanja programa ili prekinuti odvijanje programa.</w:t>
      </w:r>
    </w:p>
    <w:p w14:paraId="358324C6" w14:textId="77777777" w:rsidR="00992DBA" w:rsidRPr="00BA6605" w:rsidRDefault="00992DBA" w:rsidP="00992DBA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0326A144" w14:textId="78F640F7" w:rsidR="00992DBA" w:rsidRPr="00BA6605" w:rsidRDefault="00924E7A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11</w:t>
      </w:r>
      <w:r w:rsidR="00992DBA"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7C056DB0" w14:textId="77777777" w:rsidR="00992DBA" w:rsidRPr="00BA6605" w:rsidRDefault="00992DBA" w:rsidP="00786DEC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Podatke Korisnika Ustupitelj 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 xml:space="preserve">će 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koristiti u svrhu: </w:t>
      </w:r>
    </w:p>
    <w:p w14:paraId="6192F5D1" w14:textId="77777777" w:rsidR="00BA6605" w:rsidRPr="00BA6605" w:rsidRDefault="00BA6605" w:rsidP="00786DEC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</w:p>
    <w:p w14:paraId="774DFDC9" w14:textId="77777777" w:rsidR="00992DBA" w:rsidRPr="00BA6605" w:rsidRDefault="00992DBA" w:rsidP="00675170">
      <w:pPr>
        <w:pStyle w:val="western"/>
        <w:numPr>
          <w:ilvl w:val="0"/>
          <w:numId w:val="14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 xml:space="preserve">informiranja o 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korištenju prostora Ustupitelja</w:t>
      </w:r>
    </w:p>
    <w:p w14:paraId="060DFABD" w14:textId="77777777" w:rsidR="00992DBA" w:rsidRPr="00BA6605" w:rsidRDefault="00992DBA" w:rsidP="00675170">
      <w:pPr>
        <w:pStyle w:val="western"/>
        <w:numPr>
          <w:ilvl w:val="0"/>
          <w:numId w:val="14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obavještavanja o bilo kakvim promjenama unutar Općih i Posebnih uvjeta korištenja prostora</w:t>
      </w:r>
    </w:p>
    <w:p w14:paraId="6158DBBB" w14:textId="77777777" w:rsidR="00992DBA" w:rsidRPr="00BA6605" w:rsidRDefault="00992DBA" w:rsidP="00675170">
      <w:pPr>
        <w:pStyle w:val="western"/>
        <w:numPr>
          <w:ilvl w:val="0"/>
          <w:numId w:val="14"/>
        </w:numPr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statističkih podataka za polugodišnje i godišnje izvještaje Ustupitelja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.</w:t>
      </w:r>
    </w:p>
    <w:p w14:paraId="28F2822E" w14:textId="77777777" w:rsidR="00921A8C" w:rsidRPr="00BA6605" w:rsidRDefault="00921A8C" w:rsidP="002B3F82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ab/>
      </w:r>
      <w:r w:rsidRPr="00BA6605">
        <w:rPr>
          <w:rFonts w:ascii="Bahnschrift" w:hAnsi="Bahnschrift" w:cs="Arial"/>
          <w:sz w:val="22"/>
          <w:szCs w:val="22"/>
        </w:rPr>
        <w:tab/>
      </w:r>
    </w:p>
    <w:p w14:paraId="7A78F21A" w14:textId="6CE4F655" w:rsidR="00921A8C" w:rsidRPr="00BA6605" w:rsidRDefault="00921A8C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1</w:t>
      </w:r>
      <w:r w:rsidR="00924E7A" w:rsidRPr="00BA6605">
        <w:rPr>
          <w:rFonts w:ascii="Bahnschrift" w:hAnsi="Bahnschrift" w:cs="Arial"/>
          <w:b/>
          <w:sz w:val="22"/>
          <w:szCs w:val="22"/>
          <w:lang w:val="hr-HR"/>
        </w:rPr>
        <w:t>2</w:t>
      </w:r>
      <w:r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0CECD605" w14:textId="77777777" w:rsidR="00921A8C" w:rsidRPr="00BA6605" w:rsidRDefault="00921A8C" w:rsidP="002B3F82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U slučaju spora iz ovog Ugovora</w:t>
      </w:r>
      <w:r w:rsidR="00675170" w:rsidRPr="00BA6605">
        <w:rPr>
          <w:rFonts w:ascii="Bahnschrift" w:hAnsi="Bahnschrift" w:cs="Arial"/>
          <w:sz w:val="22"/>
          <w:szCs w:val="22"/>
        </w:rPr>
        <w:t>,</w:t>
      </w:r>
      <w:r w:rsidRPr="00BA6605">
        <w:rPr>
          <w:rFonts w:ascii="Bahnschrift" w:hAnsi="Bahnschrift" w:cs="Arial"/>
          <w:sz w:val="22"/>
          <w:szCs w:val="22"/>
        </w:rPr>
        <w:t xml:space="preserve"> obje strane suglasne su da će isti riješiti mirnim putem i dogovorno, a ako to ne uspiju, spor će rješavati stvarno nadležan </w:t>
      </w:r>
      <w:r w:rsidR="00675170" w:rsidRPr="00BA6605">
        <w:rPr>
          <w:rFonts w:ascii="Bahnschrift" w:hAnsi="Bahnschrift" w:cs="Arial"/>
          <w:sz w:val="22"/>
          <w:szCs w:val="22"/>
        </w:rPr>
        <w:t xml:space="preserve">sud </w:t>
      </w:r>
      <w:r w:rsidRPr="00BA6605">
        <w:rPr>
          <w:rFonts w:ascii="Bahnschrift" w:hAnsi="Bahnschrift" w:cs="Arial"/>
          <w:sz w:val="22"/>
          <w:szCs w:val="22"/>
        </w:rPr>
        <w:t xml:space="preserve">u </w:t>
      </w:r>
      <w:r w:rsidR="00675170" w:rsidRPr="00BA6605">
        <w:rPr>
          <w:rFonts w:ascii="Bahnschrift" w:hAnsi="Bahnschrift" w:cs="Arial"/>
          <w:sz w:val="22"/>
          <w:szCs w:val="22"/>
        </w:rPr>
        <w:t>Zadru</w:t>
      </w:r>
      <w:r w:rsidRPr="00BA6605">
        <w:rPr>
          <w:rFonts w:ascii="Bahnschrift" w:hAnsi="Bahnschrift" w:cs="Arial"/>
          <w:sz w:val="22"/>
          <w:szCs w:val="22"/>
        </w:rPr>
        <w:t>.</w:t>
      </w:r>
    </w:p>
    <w:p w14:paraId="74DB39FB" w14:textId="77777777" w:rsidR="00921A8C" w:rsidRPr="00BA6605" w:rsidRDefault="00921A8C" w:rsidP="00786DEC">
      <w:pPr>
        <w:ind w:firstLine="720"/>
        <w:jc w:val="center"/>
        <w:rPr>
          <w:rFonts w:ascii="Bahnschrift" w:hAnsi="Bahnschrift" w:cs="Arial"/>
          <w:sz w:val="22"/>
          <w:szCs w:val="22"/>
        </w:rPr>
      </w:pPr>
    </w:p>
    <w:p w14:paraId="194C4CEB" w14:textId="58876A33" w:rsidR="00921A8C" w:rsidRPr="00BA6605" w:rsidRDefault="00921A8C" w:rsidP="00675170">
      <w:pPr>
        <w:jc w:val="center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>Članak 1</w:t>
      </w:r>
      <w:r w:rsidR="00924E7A" w:rsidRPr="00BA6605">
        <w:rPr>
          <w:rFonts w:ascii="Bahnschrift" w:hAnsi="Bahnschrift" w:cs="Arial"/>
          <w:b/>
          <w:sz w:val="22"/>
          <w:szCs w:val="22"/>
        </w:rPr>
        <w:t>3</w:t>
      </w:r>
      <w:r w:rsidRPr="00BA6605">
        <w:rPr>
          <w:rFonts w:ascii="Bahnschrift" w:hAnsi="Bahnschrift" w:cs="Arial"/>
          <w:b/>
          <w:sz w:val="22"/>
          <w:szCs w:val="22"/>
        </w:rPr>
        <w:t>.</w:t>
      </w:r>
    </w:p>
    <w:p w14:paraId="1F2F9B3B" w14:textId="77777777" w:rsidR="00921A8C" w:rsidRPr="00BA6605" w:rsidRDefault="00921A8C" w:rsidP="00921A8C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Ugovor je sačinjen u 2 (dva) istovjetna primjerka, od kojih svaka ugovorna strana zadržava po 1 (jedan</w:t>
      </w:r>
      <w:r w:rsidR="00675170" w:rsidRPr="00BA6605">
        <w:rPr>
          <w:rFonts w:ascii="Bahnschrift" w:hAnsi="Bahnschrift" w:cs="Arial"/>
          <w:sz w:val="22"/>
          <w:szCs w:val="22"/>
        </w:rPr>
        <w:t>) primjerak</w:t>
      </w:r>
      <w:r w:rsidRPr="00BA6605">
        <w:rPr>
          <w:rFonts w:ascii="Bahnschrift" w:hAnsi="Bahnschrift" w:cs="Arial"/>
          <w:sz w:val="22"/>
          <w:szCs w:val="22"/>
        </w:rPr>
        <w:t>.</w:t>
      </w:r>
    </w:p>
    <w:p w14:paraId="0062E155" w14:textId="77777777" w:rsidR="00921A8C" w:rsidRPr="00BA6605" w:rsidRDefault="00921A8C" w:rsidP="002B3F82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ab/>
      </w:r>
    </w:p>
    <w:p w14:paraId="6C6B2483" w14:textId="1083E8EA" w:rsidR="00992DBA" w:rsidRPr="00BA6605" w:rsidRDefault="00924E7A" w:rsidP="00675170">
      <w:pPr>
        <w:pStyle w:val="western"/>
        <w:spacing w:before="0" w:after="0" w:line="100" w:lineRule="atLeast"/>
        <w:jc w:val="center"/>
        <w:rPr>
          <w:rFonts w:ascii="Bahnschrift" w:hAnsi="Bahnschrift" w:cs="Arial"/>
          <w:b/>
          <w:sz w:val="22"/>
          <w:szCs w:val="22"/>
          <w:lang w:val="hr-HR"/>
        </w:rPr>
      </w:pPr>
      <w:r w:rsidRPr="00BA6605">
        <w:rPr>
          <w:rFonts w:ascii="Bahnschrift" w:hAnsi="Bahnschrift" w:cs="Arial"/>
          <w:b/>
          <w:sz w:val="22"/>
          <w:szCs w:val="22"/>
          <w:lang w:val="hr-HR"/>
        </w:rPr>
        <w:t>Članak 14</w:t>
      </w:r>
      <w:r w:rsidR="00992DBA" w:rsidRPr="00BA6605">
        <w:rPr>
          <w:rFonts w:ascii="Bahnschrift" w:hAnsi="Bahnschrift" w:cs="Arial"/>
          <w:b/>
          <w:sz w:val="22"/>
          <w:szCs w:val="22"/>
          <w:lang w:val="hr-HR"/>
        </w:rPr>
        <w:t>.</w:t>
      </w:r>
    </w:p>
    <w:p w14:paraId="65649CFE" w14:textId="77777777" w:rsidR="00992DBA" w:rsidRPr="00BA6605" w:rsidRDefault="00992DBA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Ugovor stupa na snagu na dan kada bude potpisan i ovjeren od obj</w:t>
      </w:r>
      <w:r w:rsidR="00786DEC" w:rsidRPr="00BA6605">
        <w:rPr>
          <w:rFonts w:ascii="Bahnschrift" w:hAnsi="Bahnschrift" w:cs="Arial"/>
          <w:sz w:val="22"/>
          <w:szCs w:val="22"/>
          <w:lang w:val="hr-HR"/>
        </w:rPr>
        <w:t>e ugovorne strane, a prestaje s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danom isteka ugovorenog razdoblja.</w:t>
      </w:r>
    </w:p>
    <w:p w14:paraId="5FE7979C" w14:textId="77777777" w:rsidR="00675170" w:rsidRPr="00BA6605" w:rsidRDefault="00675170" w:rsidP="00675170">
      <w:pPr>
        <w:pStyle w:val="western"/>
        <w:spacing w:before="0" w:after="0" w:line="100" w:lineRule="atLeast"/>
        <w:rPr>
          <w:rFonts w:ascii="Bahnschrift" w:hAnsi="Bahnschrift" w:cs="Arial"/>
          <w:sz w:val="22"/>
          <w:szCs w:val="22"/>
          <w:lang w:val="hr-HR"/>
        </w:rPr>
      </w:pPr>
    </w:p>
    <w:p w14:paraId="52B0259F" w14:textId="77777777" w:rsidR="00992DBA" w:rsidRPr="00BA6605" w:rsidRDefault="00992DBA" w:rsidP="00675170">
      <w:pPr>
        <w:pStyle w:val="western"/>
        <w:spacing w:before="0" w:after="0" w:line="100" w:lineRule="atLeast"/>
        <w:jc w:val="both"/>
        <w:rPr>
          <w:rFonts w:ascii="Bahnschrift" w:hAnsi="Bahnschrift" w:cs="Arial"/>
          <w:sz w:val="22"/>
          <w:szCs w:val="22"/>
          <w:lang w:val="hr-HR"/>
        </w:rPr>
      </w:pPr>
      <w:r w:rsidRPr="00BA6605">
        <w:rPr>
          <w:rFonts w:ascii="Bahnschrift" w:hAnsi="Bahnschrift" w:cs="Arial"/>
          <w:sz w:val="22"/>
          <w:szCs w:val="22"/>
          <w:lang w:val="hr-HR"/>
        </w:rPr>
        <w:t>Obje ugovorne strane imaju pravo raskinuti ugovor i prije isteka ugovorenog razdoblja korištenja Prostora, ukoliko se ne izvršavaju ugovorne obveze kao i zbog više sile, tj</w:t>
      </w:r>
      <w:r w:rsidR="00675170" w:rsidRPr="00BA6605">
        <w:rPr>
          <w:rFonts w:ascii="Bahnschrift" w:hAnsi="Bahnschrift" w:cs="Arial"/>
          <w:sz w:val="22"/>
          <w:szCs w:val="22"/>
          <w:lang w:val="hr-HR"/>
        </w:rPr>
        <w:t>.</w:t>
      </w:r>
      <w:r w:rsidRPr="00BA6605">
        <w:rPr>
          <w:rFonts w:ascii="Bahnschrift" w:hAnsi="Bahnschrift" w:cs="Arial"/>
          <w:sz w:val="22"/>
          <w:szCs w:val="22"/>
          <w:lang w:val="hr-HR"/>
        </w:rPr>
        <w:t xml:space="preserve"> ukoliko nastanu objektivne okolnosti ne koje se ne može utjecati.</w:t>
      </w:r>
    </w:p>
    <w:p w14:paraId="4AA01875" w14:textId="77777777" w:rsidR="00B22A24" w:rsidRPr="00BA6605" w:rsidRDefault="00B22A24" w:rsidP="00B22A24">
      <w:pPr>
        <w:jc w:val="both"/>
        <w:rPr>
          <w:rFonts w:ascii="Bahnschrift" w:hAnsi="Bahnschrift" w:cs="Arial"/>
          <w:sz w:val="22"/>
          <w:szCs w:val="22"/>
        </w:rPr>
      </w:pPr>
    </w:p>
    <w:p w14:paraId="7AD71638" w14:textId="77777777" w:rsidR="00675170" w:rsidRPr="00BA6605" w:rsidRDefault="00675170" w:rsidP="00B22A24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KLASA:</w:t>
      </w:r>
    </w:p>
    <w:p w14:paraId="287C5AC1" w14:textId="77777777" w:rsidR="00675170" w:rsidRPr="00BA6605" w:rsidRDefault="00675170" w:rsidP="00B22A24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URBROJ:</w:t>
      </w:r>
    </w:p>
    <w:p w14:paraId="45B2740E" w14:textId="77777777" w:rsidR="00675170" w:rsidRPr="00BA6605" w:rsidRDefault="00675170" w:rsidP="00B22A24">
      <w:pPr>
        <w:jc w:val="both"/>
        <w:rPr>
          <w:rFonts w:ascii="Bahnschrift" w:hAnsi="Bahnschrift" w:cs="Arial"/>
          <w:sz w:val="22"/>
          <w:szCs w:val="22"/>
        </w:rPr>
      </w:pPr>
      <w:r w:rsidRPr="00BA6605">
        <w:rPr>
          <w:rFonts w:ascii="Bahnschrift" w:hAnsi="Bahnschrift" w:cs="Arial"/>
          <w:sz w:val="22"/>
          <w:szCs w:val="22"/>
        </w:rPr>
        <w:t>Zadar, ______ godine</w:t>
      </w:r>
    </w:p>
    <w:p w14:paraId="6A1B2409" w14:textId="77777777" w:rsidR="00B22A24" w:rsidRPr="00BA6605" w:rsidRDefault="00B22A24" w:rsidP="00B22A24">
      <w:pPr>
        <w:jc w:val="both"/>
        <w:rPr>
          <w:rFonts w:ascii="Bahnschrift" w:hAnsi="Bahnschrift" w:cs="Arial"/>
          <w:sz w:val="22"/>
          <w:szCs w:val="22"/>
        </w:rPr>
      </w:pPr>
    </w:p>
    <w:p w14:paraId="2E425D24" w14:textId="77777777" w:rsidR="00F249F8" w:rsidRPr="00BA6605" w:rsidRDefault="00F249F8" w:rsidP="00B22A24">
      <w:pPr>
        <w:ind w:firstLine="720"/>
        <w:jc w:val="both"/>
        <w:rPr>
          <w:rFonts w:ascii="Bahnschrift" w:hAnsi="Bahnschrift" w:cs="Arial"/>
          <w:b/>
          <w:sz w:val="22"/>
          <w:szCs w:val="22"/>
        </w:rPr>
      </w:pPr>
    </w:p>
    <w:p w14:paraId="42FBE8D2" w14:textId="77777777" w:rsidR="00F249F8" w:rsidRPr="00BA6605" w:rsidRDefault="00F249F8" w:rsidP="00B22A24">
      <w:pPr>
        <w:ind w:firstLine="720"/>
        <w:jc w:val="both"/>
        <w:rPr>
          <w:rFonts w:ascii="Bahnschrift" w:hAnsi="Bahnschrift" w:cs="Arial"/>
          <w:b/>
          <w:sz w:val="22"/>
          <w:szCs w:val="22"/>
        </w:rPr>
      </w:pPr>
    </w:p>
    <w:p w14:paraId="551FA9B6" w14:textId="77777777" w:rsidR="00B22A24" w:rsidRPr="00BA6605" w:rsidRDefault="00675170" w:rsidP="00B22A24">
      <w:pPr>
        <w:ind w:firstLine="720"/>
        <w:jc w:val="both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>USTUPITELJ                                                                            KORISNIK</w:t>
      </w:r>
    </w:p>
    <w:p w14:paraId="3ABE9AC3" w14:textId="4488216C" w:rsidR="00B22A24" w:rsidRPr="00BA6605" w:rsidRDefault="00B22A24" w:rsidP="00B22A24">
      <w:pPr>
        <w:ind w:firstLine="720"/>
        <w:jc w:val="both"/>
        <w:rPr>
          <w:rFonts w:ascii="Bahnschrift" w:hAnsi="Bahnschrift" w:cs="Arial"/>
          <w:b/>
          <w:sz w:val="22"/>
          <w:szCs w:val="22"/>
        </w:rPr>
      </w:pPr>
      <w:r w:rsidRPr="00BA6605">
        <w:rPr>
          <w:rFonts w:ascii="Bahnschrift" w:hAnsi="Bahnschrift" w:cs="Arial"/>
          <w:b/>
          <w:sz w:val="22"/>
          <w:szCs w:val="22"/>
        </w:rPr>
        <w:tab/>
      </w:r>
      <w:r w:rsidRPr="00BA6605">
        <w:rPr>
          <w:rFonts w:ascii="Bahnschrift" w:hAnsi="Bahnschrift" w:cs="Arial"/>
          <w:b/>
          <w:sz w:val="22"/>
          <w:szCs w:val="22"/>
        </w:rPr>
        <w:tab/>
      </w:r>
      <w:r w:rsidR="000B062F" w:rsidRPr="00BA6605">
        <w:rPr>
          <w:rFonts w:ascii="Bahnschrift" w:hAnsi="Bahnschrift" w:cs="Arial"/>
          <w:b/>
          <w:sz w:val="22"/>
          <w:szCs w:val="22"/>
        </w:rPr>
        <w:tab/>
      </w:r>
      <w:r w:rsidR="000B062F" w:rsidRPr="00BA6605">
        <w:rPr>
          <w:rFonts w:ascii="Bahnschrift" w:hAnsi="Bahnschrift" w:cs="Arial"/>
          <w:b/>
          <w:sz w:val="22"/>
          <w:szCs w:val="22"/>
        </w:rPr>
        <w:tab/>
      </w:r>
      <w:r w:rsidR="000B062F" w:rsidRPr="00BA6605">
        <w:rPr>
          <w:rFonts w:ascii="Bahnschrift" w:hAnsi="Bahnschrift" w:cs="Arial"/>
          <w:b/>
          <w:sz w:val="22"/>
          <w:szCs w:val="22"/>
        </w:rPr>
        <w:tab/>
      </w:r>
      <w:r w:rsidR="00675170" w:rsidRPr="00BA6605">
        <w:rPr>
          <w:rFonts w:ascii="Bahnschrift" w:hAnsi="Bahnschrift" w:cs="Arial"/>
          <w:b/>
          <w:sz w:val="22"/>
          <w:szCs w:val="22"/>
        </w:rPr>
        <w:t xml:space="preserve">       </w:t>
      </w:r>
    </w:p>
    <w:p w14:paraId="3D43F70B" w14:textId="77777777" w:rsidR="00675170" w:rsidRPr="00BA6605" w:rsidRDefault="00675170" w:rsidP="00B22A24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7369306B" w14:textId="77777777" w:rsidR="00675170" w:rsidRPr="00BA6605" w:rsidRDefault="00675170" w:rsidP="00B22A24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25736764" w14:textId="77777777" w:rsidR="00B22A24" w:rsidRPr="00BA6605" w:rsidRDefault="00B22A24" w:rsidP="00B22A24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57523E2B" w14:textId="77777777" w:rsidR="00B22A24" w:rsidRPr="00BA6605" w:rsidRDefault="00B22A24" w:rsidP="00B22A24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p w14:paraId="0927E578" w14:textId="77777777" w:rsidR="00B22A24" w:rsidRPr="00BA6605" w:rsidRDefault="00B22A24" w:rsidP="00786DEC">
      <w:pPr>
        <w:ind w:firstLine="720"/>
        <w:jc w:val="both"/>
        <w:rPr>
          <w:rFonts w:ascii="Bahnschrift" w:hAnsi="Bahnschrift" w:cs="Arial"/>
          <w:sz w:val="22"/>
          <w:szCs w:val="22"/>
        </w:rPr>
      </w:pPr>
    </w:p>
    <w:sectPr w:rsidR="00B22A24" w:rsidRPr="00BA6605" w:rsidSect="003C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Tahoma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Tahoma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Tahom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Tahoma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Tahoma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Tahoma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108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1440"/>
      </w:pPr>
      <w:rPr>
        <w:rFonts w:ascii="OpenSymbol" w:hAnsi="OpenSymbol" w:cs="Tahoma"/>
      </w:rPr>
    </w:lvl>
    <w:lvl w:ilvl="3">
      <w:start w:val="1"/>
      <w:numFmt w:val="bullet"/>
      <w:lvlText w:val="·"/>
      <w:lvlJc w:val="left"/>
      <w:pPr>
        <w:tabs>
          <w:tab w:val="num" w:pos="1800"/>
        </w:tabs>
        <w:ind w:left="1800" w:hanging="180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21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2520"/>
      </w:pPr>
      <w:rPr>
        <w:rFonts w:ascii="OpenSymbol" w:hAnsi="OpenSymbol" w:cs="Tahoma"/>
      </w:rPr>
    </w:lvl>
    <w:lvl w:ilvl="6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24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0"/>
      </w:pPr>
      <w:rPr>
        <w:rFonts w:ascii="OpenSymbol" w:hAnsi="OpenSymbol" w:cs="Tahoma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11" w15:restartNumberingAfterBreak="0">
    <w:nsid w:val="0B8D4A78"/>
    <w:multiLevelType w:val="hybridMultilevel"/>
    <w:tmpl w:val="1B527CC8"/>
    <w:lvl w:ilvl="0" w:tplc="FBBADA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4B1E57"/>
    <w:multiLevelType w:val="hybridMultilevel"/>
    <w:tmpl w:val="511AA2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9A4163"/>
    <w:multiLevelType w:val="hybridMultilevel"/>
    <w:tmpl w:val="777C5F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55F8C"/>
    <w:multiLevelType w:val="hybridMultilevel"/>
    <w:tmpl w:val="F7342164"/>
    <w:lvl w:ilvl="0" w:tplc="E6E21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06FF4"/>
    <w:multiLevelType w:val="hybridMultilevel"/>
    <w:tmpl w:val="44086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A4882"/>
    <w:multiLevelType w:val="hybridMultilevel"/>
    <w:tmpl w:val="B99AE56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894F58"/>
    <w:multiLevelType w:val="hybridMultilevel"/>
    <w:tmpl w:val="2C448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F6905"/>
    <w:multiLevelType w:val="hybridMultilevel"/>
    <w:tmpl w:val="60C8718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7142A2"/>
    <w:multiLevelType w:val="hybridMultilevel"/>
    <w:tmpl w:val="E154D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12"/>
  </w:num>
  <w:num w:numId="18">
    <w:abstractNumId w:val="1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53"/>
    <w:rsid w:val="00030F2B"/>
    <w:rsid w:val="00035C7E"/>
    <w:rsid w:val="000451EA"/>
    <w:rsid w:val="00082054"/>
    <w:rsid w:val="000A12F9"/>
    <w:rsid w:val="000A39E9"/>
    <w:rsid w:val="000B062F"/>
    <w:rsid w:val="000F052A"/>
    <w:rsid w:val="00112225"/>
    <w:rsid w:val="0011785D"/>
    <w:rsid w:val="00131FE1"/>
    <w:rsid w:val="001549DB"/>
    <w:rsid w:val="00175B38"/>
    <w:rsid w:val="001B4B57"/>
    <w:rsid w:val="0021677A"/>
    <w:rsid w:val="00286EB2"/>
    <w:rsid w:val="00294D07"/>
    <w:rsid w:val="002951CB"/>
    <w:rsid w:val="002B3F82"/>
    <w:rsid w:val="002B671B"/>
    <w:rsid w:val="002C0744"/>
    <w:rsid w:val="002E2BCF"/>
    <w:rsid w:val="00306442"/>
    <w:rsid w:val="00321F3B"/>
    <w:rsid w:val="0033324E"/>
    <w:rsid w:val="0033684C"/>
    <w:rsid w:val="0037332D"/>
    <w:rsid w:val="00377CFC"/>
    <w:rsid w:val="00397DF4"/>
    <w:rsid w:val="003A501F"/>
    <w:rsid w:val="003C78DC"/>
    <w:rsid w:val="003D2278"/>
    <w:rsid w:val="003D6A31"/>
    <w:rsid w:val="003D7275"/>
    <w:rsid w:val="00411BD2"/>
    <w:rsid w:val="004342FA"/>
    <w:rsid w:val="004573AB"/>
    <w:rsid w:val="0048246B"/>
    <w:rsid w:val="004956BD"/>
    <w:rsid w:val="004A3691"/>
    <w:rsid w:val="004A40EA"/>
    <w:rsid w:val="004A5C05"/>
    <w:rsid w:val="004C1281"/>
    <w:rsid w:val="004D162F"/>
    <w:rsid w:val="00533494"/>
    <w:rsid w:val="00544CE3"/>
    <w:rsid w:val="00545473"/>
    <w:rsid w:val="005550F4"/>
    <w:rsid w:val="005559AF"/>
    <w:rsid w:val="00562DE5"/>
    <w:rsid w:val="00581F6C"/>
    <w:rsid w:val="00587422"/>
    <w:rsid w:val="005A7E9C"/>
    <w:rsid w:val="005C3AA1"/>
    <w:rsid w:val="006074F3"/>
    <w:rsid w:val="006109BE"/>
    <w:rsid w:val="00620A25"/>
    <w:rsid w:val="006227F7"/>
    <w:rsid w:val="006231A3"/>
    <w:rsid w:val="00630580"/>
    <w:rsid w:val="00654B1E"/>
    <w:rsid w:val="00674363"/>
    <w:rsid w:val="00675170"/>
    <w:rsid w:val="0068242B"/>
    <w:rsid w:val="00690944"/>
    <w:rsid w:val="00696B7B"/>
    <w:rsid w:val="006A01DF"/>
    <w:rsid w:val="006B5F63"/>
    <w:rsid w:val="006B60ED"/>
    <w:rsid w:val="006B657A"/>
    <w:rsid w:val="006D7325"/>
    <w:rsid w:val="00723934"/>
    <w:rsid w:val="007638D4"/>
    <w:rsid w:val="00773071"/>
    <w:rsid w:val="00783DEA"/>
    <w:rsid w:val="00786DEC"/>
    <w:rsid w:val="00792A28"/>
    <w:rsid w:val="00796EF6"/>
    <w:rsid w:val="007A3885"/>
    <w:rsid w:val="007F395B"/>
    <w:rsid w:val="00803514"/>
    <w:rsid w:val="00806663"/>
    <w:rsid w:val="00810F52"/>
    <w:rsid w:val="008442F5"/>
    <w:rsid w:val="00863E0C"/>
    <w:rsid w:val="0087134D"/>
    <w:rsid w:val="008763FE"/>
    <w:rsid w:val="00896B2B"/>
    <w:rsid w:val="008B54DD"/>
    <w:rsid w:val="008E25E1"/>
    <w:rsid w:val="009006D2"/>
    <w:rsid w:val="00904EC5"/>
    <w:rsid w:val="00921A8C"/>
    <w:rsid w:val="00923E70"/>
    <w:rsid w:val="00924E7A"/>
    <w:rsid w:val="00946387"/>
    <w:rsid w:val="009640F2"/>
    <w:rsid w:val="00970F7F"/>
    <w:rsid w:val="009728A1"/>
    <w:rsid w:val="00982A32"/>
    <w:rsid w:val="00992DBA"/>
    <w:rsid w:val="009B2B74"/>
    <w:rsid w:val="009E59F0"/>
    <w:rsid w:val="009E6363"/>
    <w:rsid w:val="009F1897"/>
    <w:rsid w:val="00A1533E"/>
    <w:rsid w:val="00A27873"/>
    <w:rsid w:val="00A8088A"/>
    <w:rsid w:val="00A84FAC"/>
    <w:rsid w:val="00A95434"/>
    <w:rsid w:val="00A96C6A"/>
    <w:rsid w:val="00AA0ED6"/>
    <w:rsid w:val="00AB510C"/>
    <w:rsid w:val="00AE4685"/>
    <w:rsid w:val="00AE75E2"/>
    <w:rsid w:val="00B001F0"/>
    <w:rsid w:val="00B12C4C"/>
    <w:rsid w:val="00B22A24"/>
    <w:rsid w:val="00B4705B"/>
    <w:rsid w:val="00B641B5"/>
    <w:rsid w:val="00B73F38"/>
    <w:rsid w:val="00B90DCD"/>
    <w:rsid w:val="00B96A76"/>
    <w:rsid w:val="00BA6605"/>
    <w:rsid w:val="00BC20CF"/>
    <w:rsid w:val="00BD2B13"/>
    <w:rsid w:val="00BD4AAE"/>
    <w:rsid w:val="00C17FD8"/>
    <w:rsid w:val="00C22A0D"/>
    <w:rsid w:val="00C24453"/>
    <w:rsid w:val="00C36D78"/>
    <w:rsid w:val="00C54999"/>
    <w:rsid w:val="00C90637"/>
    <w:rsid w:val="00C934A0"/>
    <w:rsid w:val="00C94AE4"/>
    <w:rsid w:val="00CB475F"/>
    <w:rsid w:val="00CC0AF3"/>
    <w:rsid w:val="00CC4C6E"/>
    <w:rsid w:val="00CD26C7"/>
    <w:rsid w:val="00D01B18"/>
    <w:rsid w:val="00D05E75"/>
    <w:rsid w:val="00D33C26"/>
    <w:rsid w:val="00D33C60"/>
    <w:rsid w:val="00D533E0"/>
    <w:rsid w:val="00D5600B"/>
    <w:rsid w:val="00D66988"/>
    <w:rsid w:val="00D80053"/>
    <w:rsid w:val="00D921E9"/>
    <w:rsid w:val="00DB5819"/>
    <w:rsid w:val="00DD7F04"/>
    <w:rsid w:val="00E0313F"/>
    <w:rsid w:val="00E12E21"/>
    <w:rsid w:val="00E15124"/>
    <w:rsid w:val="00E3375A"/>
    <w:rsid w:val="00E33EBA"/>
    <w:rsid w:val="00E36D35"/>
    <w:rsid w:val="00E37A14"/>
    <w:rsid w:val="00E47891"/>
    <w:rsid w:val="00E75FEB"/>
    <w:rsid w:val="00E84A80"/>
    <w:rsid w:val="00EF7284"/>
    <w:rsid w:val="00F05B6D"/>
    <w:rsid w:val="00F23167"/>
    <w:rsid w:val="00F249F8"/>
    <w:rsid w:val="00F42607"/>
    <w:rsid w:val="00F45A47"/>
    <w:rsid w:val="00F8464E"/>
    <w:rsid w:val="00FB3099"/>
    <w:rsid w:val="00FD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CB88"/>
  <w15:docId w15:val="{3EAFA6BD-B33D-459B-9C23-ED34B6EB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53"/>
    <w:pPr>
      <w:spacing w:after="0" w:afterAutospacing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0F52"/>
    <w:pPr>
      <w:autoSpaceDE w:val="0"/>
      <w:autoSpaceDN w:val="0"/>
      <w:adjustRightInd w:val="0"/>
      <w:spacing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A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A80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7134D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opre">
    <w:name w:val="acopre"/>
    <w:basedOn w:val="Zadanifontodlomka"/>
    <w:rsid w:val="008B54DD"/>
  </w:style>
  <w:style w:type="character" w:styleId="Istaknuto">
    <w:name w:val="Emphasis"/>
    <w:basedOn w:val="Zadanifontodlomka"/>
    <w:uiPriority w:val="20"/>
    <w:qFormat/>
    <w:rsid w:val="008B54DD"/>
    <w:rPr>
      <w:i/>
      <w:iCs/>
    </w:rPr>
  </w:style>
  <w:style w:type="character" w:customStyle="1" w:styleId="fontstyle01">
    <w:name w:val="fontstyle01"/>
    <w:rsid w:val="00921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"/>
    <w:rsid w:val="006074F3"/>
    <w:pPr>
      <w:suppressAutoHyphens/>
      <w:spacing w:before="280" w:after="280"/>
    </w:pPr>
    <w:rPr>
      <w:szCs w:val="24"/>
      <w:lang w:val="en-US" w:eastAsia="ar-SA"/>
    </w:rPr>
  </w:style>
  <w:style w:type="paragraph" w:styleId="Bezproreda">
    <w:name w:val="No Spacing"/>
    <w:uiPriority w:val="1"/>
    <w:qFormat/>
    <w:rsid w:val="00675170"/>
    <w:pPr>
      <w:spacing w:after="0" w:afterAutospacing="0"/>
    </w:pPr>
    <w:rPr>
      <w:rFonts w:ascii="Times New Roman" w:eastAsia="Times New Roman" w:hAnsi="Times New Roman" w:cs="Times New Roman"/>
      <w:sz w:val="24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451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51E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451EA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51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51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Jasmina001</dc:creator>
  <cp:lastModifiedBy>Dina Bušić</cp:lastModifiedBy>
  <cp:revision>2</cp:revision>
  <cp:lastPrinted>2021-07-06T07:00:00Z</cp:lastPrinted>
  <dcterms:created xsi:type="dcterms:W3CDTF">2025-01-08T07:30:00Z</dcterms:created>
  <dcterms:modified xsi:type="dcterms:W3CDTF">2025-01-08T07:30:00Z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eeb9efd8f00cc3ccfa786ad49ecca31d059c5a8bc96a4d9736b1922b5fffc39d</vt:lpwstr>
  </property>
</Properties>
</file>